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C7706" w14:textId="77777777" w:rsidR="005A4C6B" w:rsidRDefault="005A4C6B" w:rsidP="005A4C6B">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924DD">
        <w:rPr>
          <w:rFonts w:cstheme="minorHAnsi"/>
          <w:b/>
          <w:bCs/>
          <w:lang w:bidi="ar-SA"/>
        </w:rPr>
        <w:t>7</w:t>
      </w:r>
      <w:r w:rsidR="00B80A91">
        <w:rPr>
          <w:rFonts w:cstheme="minorHAnsi"/>
          <w:b/>
          <w:bCs/>
          <w:lang w:bidi="ar-SA"/>
        </w:rPr>
        <w:t>A</w:t>
      </w:r>
    </w:p>
    <w:p w14:paraId="0B1F2728" w14:textId="77777777" w:rsidR="005A2932" w:rsidRPr="005A2932" w:rsidRDefault="00DD75BB" w:rsidP="005A4C6B">
      <w:pPr>
        <w:autoSpaceDE w:val="0"/>
        <w:autoSpaceDN w:val="0"/>
        <w:adjustRightInd w:val="0"/>
        <w:spacing w:line="240" w:lineRule="auto"/>
        <w:jc w:val="center"/>
        <w:rPr>
          <w:rFonts w:cstheme="minorHAnsi"/>
          <w:b/>
          <w:bCs/>
          <w:lang w:bidi="ar-SA"/>
        </w:rPr>
      </w:pPr>
      <w:r>
        <w:rPr>
          <w:rFonts w:cstheme="minorHAnsi"/>
          <w:b/>
          <w:bCs/>
          <w:lang w:bidi="ar-SA"/>
        </w:rPr>
        <w:t>BIDDER</w:t>
      </w:r>
      <w:r w:rsidR="005A2932" w:rsidRPr="005A2932">
        <w:rPr>
          <w:rFonts w:cstheme="minorHAnsi"/>
          <w:b/>
          <w:bCs/>
          <w:lang w:bidi="ar-SA"/>
        </w:rPr>
        <w:t xml:space="preserve"> DECLARATION</w:t>
      </w:r>
    </w:p>
    <w:p w14:paraId="452DD451" w14:textId="77777777" w:rsidR="005A2932" w:rsidRPr="005A2932" w:rsidRDefault="005A2932" w:rsidP="005A2932">
      <w:pPr>
        <w:autoSpaceDE w:val="0"/>
        <w:autoSpaceDN w:val="0"/>
        <w:adjustRightInd w:val="0"/>
        <w:spacing w:line="240" w:lineRule="auto"/>
        <w:rPr>
          <w:rFonts w:cstheme="minorHAnsi"/>
          <w:b/>
          <w:bCs/>
          <w:lang w:bidi="ar-SA"/>
        </w:rPr>
      </w:pPr>
    </w:p>
    <w:p w14:paraId="0A36F667"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w:t>
      </w:r>
      <w:r w:rsidR="00204C37">
        <w:rPr>
          <w:rFonts w:cstheme="minorHAnsi"/>
          <w:bCs/>
          <w:lang w:bidi="ar-SA"/>
        </w:rPr>
        <w:t>Disabled Veteran Business Enterprise (</w:t>
      </w:r>
      <w:r>
        <w:rPr>
          <w:rFonts w:cstheme="minorHAnsi"/>
          <w:bCs/>
          <w:lang w:bidi="ar-SA"/>
        </w:rPr>
        <w:t>DVBE</w:t>
      </w:r>
      <w:r w:rsidR="00204C37">
        <w:rPr>
          <w:rFonts w:cstheme="minorHAnsi"/>
          <w:bCs/>
          <w:lang w:bidi="ar-SA"/>
        </w:rPr>
        <w:t>)</w:t>
      </w:r>
      <w:r>
        <w:rPr>
          <w:rFonts w:cstheme="minorHAnsi"/>
          <w:bCs/>
          <w:lang w:bidi="ar-SA"/>
        </w:rPr>
        <w:t xml:space="preserv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79979220" w14:textId="77777777" w:rsidR="003929F5" w:rsidRDefault="003929F5" w:rsidP="005A2932">
      <w:pPr>
        <w:autoSpaceDE w:val="0"/>
        <w:autoSpaceDN w:val="0"/>
        <w:adjustRightInd w:val="0"/>
        <w:spacing w:line="240" w:lineRule="auto"/>
        <w:rPr>
          <w:rFonts w:cstheme="minorHAnsi"/>
          <w:bCs/>
          <w:lang w:bidi="ar-SA"/>
        </w:rPr>
      </w:pPr>
    </w:p>
    <w:p w14:paraId="46CDC51E"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SECTION I.</w:t>
      </w:r>
      <w:r w:rsidR="00B80A91">
        <w:rPr>
          <w:rFonts w:cstheme="minorHAnsi"/>
          <w:b/>
          <w:bCs/>
          <w:lang w:bidi="ar-SA"/>
        </w:rPr>
        <w:t xml:space="preserve"> </w:t>
      </w:r>
      <w:r w:rsidR="00ED66F6">
        <w:rPr>
          <w:rFonts w:cstheme="minorHAnsi"/>
          <w:b/>
          <w:bCs/>
          <w:lang w:bidi="ar-SA"/>
        </w:rPr>
        <w:t>COMPLETE IF BIDDER IS A DVBE</w:t>
      </w:r>
    </w:p>
    <w:p w14:paraId="5F0FF487" w14:textId="77777777" w:rsidR="00346D02" w:rsidRDefault="00346D02" w:rsidP="001A46BE">
      <w:pPr>
        <w:autoSpaceDE w:val="0"/>
        <w:autoSpaceDN w:val="0"/>
        <w:adjustRightInd w:val="0"/>
        <w:spacing w:line="240" w:lineRule="auto"/>
        <w:rPr>
          <w:rFonts w:cstheme="minorHAnsi"/>
          <w:lang w:bidi="ar-SA"/>
        </w:rPr>
      </w:pPr>
    </w:p>
    <w:p w14:paraId="0224B6B7"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55822B86"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7DCC917D"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w:t>
      </w:r>
      <w:r w:rsidR="00B80A91">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2BF66923"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272C3FF4"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w:t>
      </w:r>
      <w:r w:rsidR="00B80A91">
        <w:rPr>
          <w:rFonts w:cstheme="minorHAnsi"/>
          <w:bCs/>
          <w:lang w:bidi="ar-SA"/>
        </w:rPr>
        <w:t xml:space="preserve"> </w:t>
      </w:r>
      <w:r>
        <w:rPr>
          <w:rFonts w:cstheme="minorHAnsi"/>
          <w:bCs/>
          <w:lang w:bidi="ar-SA"/>
        </w:rPr>
        <w:t>______</w:t>
      </w:r>
    </w:p>
    <w:p w14:paraId="679E3E1E" w14:textId="77777777" w:rsidR="002E1519" w:rsidRDefault="002E1519" w:rsidP="00751403">
      <w:pPr>
        <w:autoSpaceDE w:val="0"/>
        <w:autoSpaceDN w:val="0"/>
        <w:adjustRightInd w:val="0"/>
        <w:spacing w:line="240" w:lineRule="auto"/>
        <w:ind w:left="720" w:hanging="720"/>
        <w:rPr>
          <w:rFonts w:cstheme="minorHAnsi"/>
          <w:bCs/>
          <w:lang w:bidi="ar-SA"/>
        </w:rPr>
      </w:pPr>
    </w:p>
    <w:p w14:paraId="3CC1F3DE"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77B565D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5119D7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0FD1968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6894FE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CCC137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C14548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2FBF97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w:t>
      </w:r>
      <w:r w:rsidR="00B80A91">
        <w:rPr>
          <w:rFonts w:cstheme="minorHAnsi"/>
          <w:lang w:bidi="ar-SA"/>
        </w:rPr>
        <w:t xml:space="preserve"> </w:t>
      </w:r>
      <w:r>
        <w:rPr>
          <w:rFonts w:cstheme="minorHAnsi"/>
          <w:lang w:bidi="ar-SA"/>
        </w:rPr>
        <w:t>(Please see the instructions for the definition of “commercially useful function.”) ___________________________________</w:t>
      </w:r>
    </w:p>
    <w:p w14:paraId="179E211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8679D6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A0DB46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ACDF02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982551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064BD0" w14:textId="77777777" w:rsidR="00B80A91" w:rsidRDefault="00B80A91" w:rsidP="00751403">
      <w:pPr>
        <w:autoSpaceDE w:val="0"/>
        <w:autoSpaceDN w:val="0"/>
        <w:adjustRightInd w:val="0"/>
        <w:spacing w:line="240" w:lineRule="auto"/>
        <w:ind w:left="1440" w:hanging="720"/>
        <w:rPr>
          <w:rFonts w:cstheme="minorHAnsi"/>
          <w:lang w:bidi="ar-SA"/>
        </w:rPr>
      </w:pPr>
    </w:p>
    <w:p w14:paraId="44972DEC"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sidRPr="00B80A91">
        <w:rPr>
          <w:rFonts w:cstheme="minorHAnsi"/>
          <w:bCs/>
          <w:lang w:bidi="ar-SA"/>
        </w:rPr>
        <w:t xml:space="preserve">The </w:t>
      </w:r>
      <w:r w:rsidRPr="00B80A91">
        <w:rPr>
          <w:rFonts w:cstheme="minorHAnsi"/>
          <w:lang w:bidi="ar-SA"/>
        </w:rPr>
        <w:t xml:space="preserve">disabled veteran owners and managers of Bidder must complete and sign the </w:t>
      </w:r>
      <w:r w:rsidRPr="00B80A91">
        <w:rPr>
          <w:rFonts w:cstheme="minorHAnsi"/>
          <w:b/>
          <w:lang w:bidi="ar-SA"/>
        </w:rPr>
        <w:t>DVBE Declaration</w:t>
      </w:r>
      <w:r w:rsidR="003F7760" w:rsidRPr="00B80A91">
        <w:rPr>
          <w:rFonts w:cstheme="minorHAnsi"/>
          <w:lang w:bidi="ar-SA"/>
        </w:rPr>
        <w:t xml:space="preserve"> (a separate document)</w:t>
      </w:r>
      <w:r w:rsidR="00DD75BB" w:rsidRPr="00B80A91">
        <w:rPr>
          <w:rFonts w:cstheme="minorHAnsi"/>
          <w:lang w:bidi="ar-SA"/>
        </w:rPr>
        <w:t xml:space="preserve">. </w:t>
      </w:r>
      <w:r w:rsidR="00B55205" w:rsidRPr="00B80A91">
        <w:rPr>
          <w:rFonts w:cstheme="minorHAnsi"/>
          <w:lang w:bidi="ar-SA"/>
        </w:rPr>
        <w:t>Bidder must submit t</w:t>
      </w:r>
      <w:r w:rsidR="00346D02" w:rsidRPr="00B80A91">
        <w:rPr>
          <w:rFonts w:cstheme="minorHAnsi"/>
          <w:lang w:bidi="ar-SA"/>
        </w:rPr>
        <w:t xml:space="preserve">he completed DVBE </w:t>
      </w:r>
      <w:r w:rsidR="003F7760" w:rsidRPr="00B80A91">
        <w:rPr>
          <w:rFonts w:cstheme="minorHAnsi"/>
          <w:lang w:bidi="ar-SA"/>
        </w:rPr>
        <w:t>D</w:t>
      </w:r>
      <w:r w:rsidR="00346D02" w:rsidRPr="00B80A91">
        <w:rPr>
          <w:rFonts w:cstheme="minorHAnsi"/>
          <w:lang w:bidi="ar-SA"/>
        </w:rPr>
        <w:t>eclaration along with this Bidder Declaration.</w:t>
      </w:r>
      <w:r w:rsidR="00B80A91">
        <w:rPr>
          <w:rFonts w:cstheme="minorHAnsi"/>
          <w:lang w:bidi="ar-SA"/>
        </w:rPr>
        <w:t xml:space="preserve"> </w:t>
      </w:r>
    </w:p>
    <w:p w14:paraId="76C99BE2" w14:textId="77777777" w:rsidR="00B80A91" w:rsidRDefault="00B80A91" w:rsidP="00816D98">
      <w:pPr>
        <w:autoSpaceDE w:val="0"/>
        <w:autoSpaceDN w:val="0"/>
        <w:adjustRightInd w:val="0"/>
        <w:spacing w:line="240" w:lineRule="auto"/>
        <w:ind w:left="720" w:hanging="720"/>
        <w:rPr>
          <w:rFonts w:cstheme="minorHAnsi"/>
          <w:lang w:bidi="ar-SA"/>
        </w:rPr>
      </w:pPr>
    </w:p>
    <w:p w14:paraId="2F6E358C"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32090CDC" w14:textId="77777777" w:rsidR="00BD144E" w:rsidRDefault="00BD144E" w:rsidP="005A2932">
      <w:pPr>
        <w:autoSpaceDE w:val="0"/>
        <w:autoSpaceDN w:val="0"/>
        <w:adjustRightInd w:val="0"/>
        <w:spacing w:line="240" w:lineRule="auto"/>
        <w:rPr>
          <w:rFonts w:cstheme="minorHAnsi"/>
          <w:bCs/>
          <w:lang w:bidi="ar-SA"/>
        </w:rPr>
      </w:pPr>
    </w:p>
    <w:p w14:paraId="203F14F6"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w:t>
      </w:r>
      <w:r w:rsidR="00B80A91">
        <w:rPr>
          <w:rFonts w:cstheme="minorHAnsi"/>
          <w:b/>
          <w:bCs/>
          <w:lang w:bidi="ar-SA"/>
        </w:rPr>
        <w:t xml:space="preserve"> </w:t>
      </w:r>
      <w:r>
        <w:rPr>
          <w:rFonts w:cstheme="minorHAnsi"/>
          <w:b/>
          <w:bCs/>
          <w:lang w:bidi="ar-SA"/>
        </w:rPr>
        <w:t>COMPLETE IF BIDDER HAS A DVBE BUSINESS UTILIZATION PLAN</w:t>
      </w:r>
    </w:p>
    <w:p w14:paraId="2F13EE52" w14:textId="77777777" w:rsidR="008D1D51" w:rsidRDefault="008D1D51" w:rsidP="008D1D51">
      <w:pPr>
        <w:autoSpaceDE w:val="0"/>
        <w:autoSpaceDN w:val="0"/>
        <w:adjustRightInd w:val="0"/>
        <w:spacing w:line="240" w:lineRule="auto"/>
        <w:rPr>
          <w:rFonts w:cstheme="minorHAnsi"/>
          <w:i/>
          <w:lang w:bidi="ar-SA"/>
        </w:rPr>
      </w:pPr>
    </w:p>
    <w:p w14:paraId="2AAA882C"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6B36C54A" w14:textId="77777777" w:rsidR="002A5FDA" w:rsidRPr="005A2932" w:rsidRDefault="002A5FDA" w:rsidP="002A5FDA">
      <w:pPr>
        <w:autoSpaceDE w:val="0"/>
        <w:autoSpaceDN w:val="0"/>
        <w:adjustRightInd w:val="0"/>
        <w:spacing w:line="240" w:lineRule="auto"/>
        <w:rPr>
          <w:rFonts w:cstheme="minorHAnsi"/>
          <w:b/>
          <w:bCs/>
          <w:lang w:bidi="ar-SA"/>
        </w:rPr>
      </w:pPr>
    </w:p>
    <w:p w14:paraId="2F3BA8C3"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r w:rsidR="00B80A91">
        <w:rPr>
          <w:rFonts w:cstheme="minorHAnsi"/>
          <w:bCs/>
          <w:lang w:bidi="ar-SA"/>
        </w:rPr>
        <w:t xml:space="preserve"> </w:t>
      </w:r>
      <w:r>
        <w:rPr>
          <w:rFonts w:cstheme="minorHAnsi"/>
          <w:bCs/>
          <w:lang w:bidi="ar-SA"/>
        </w:rPr>
        <w:tab/>
        <w:t>Date BUP was approved by DGS: ____________</w:t>
      </w:r>
    </w:p>
    <w:p w14:paraId="1EC60481"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2.</w:t>
      </w:r>
      <w:r w:rsidR="00B80A91">
        <w:rPr>
          <w:rFonts w:cstheme="minorHAnsi"/>
          <w:bCs/>
          <w:lang w:bidi="ar-SA"/>
        </w:rPr>
        <w:t xml:space="preserve"> </w:t>
      </w:r>
      <w:r>
        <w:rPr>
          <w:rFonts w:cstheme="minorHAnsi"/>
          <w:bCs/>
          <w:lang w:bidi="ar-SA"/>
        </w:rPr>
        <w:tab/>
      </w:r>
      <w:r w:rsidR="00F42947">
        <w:rPr>
          <w:rFonts w:cstheme="minorHAnsi"/>
          <w:bCs/>
          <w:lang w:bidi="ar-SA"/>
        </w:rPr>
        <w:t>Date through which BUP is valid: ____________</w:t>
      </w:r>
    </w:p>
    <w:p w14:paraId="2DA77D2A"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r w:rsidR="00B80A91">
        <w:rPr>
          <w:rFonts w:cstheme="minorHAnsi"/>
          <w:bCs/>
          <w:lang w:bidi="ar-SA"/>
        </w:rPr>
        <w:t xml:space="preserve"> </w:t>
      </w:r>
    </w:p>
    <w:p w14:paraId="0D7985DC" w14:textId="77777777" w:rsidR="008D1D51" w:rsidRPr="008D1D51" w:rsidRDefault="008D1D51" w:rsidP="005A2932">
      <w:pPr>
        <w:autoSpaceDE w:val="0"/>
        <w:autoSpaceDN w:val="0"/>
        <w:adjustRightInd w:val="0"/>
        <w:spacing w:line="240" w:lineRule="auto"/>
        <w:rPr>
          <w:rFonts w:cstheme="minorHAnsi"/>
          <w:bCs/>
          <w:lang w:bidi="ar-SA"/>
        </w:rPr>
      </w:pPr>
    </w:p>
    <w:p w14:paraId="0A10F4FC"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I.</w:t>
      </w:r>
      <w:r w:rsidR="00B80A91">
        <w:rPr>
          <w:rFonts w:cstheme="minorHAnsi"/>
          <w:b/>
          <w:bCs/>
          <w:lang w:bidi="ar-SA"/>
        </w:rPr>
        <w:t xml:space="preserve">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47931388" w14:textId="77777777" w:rsidR="00583C6E" w:rsidRDefault="00583C6E" w:rsidP="005A2932">
      <w:pPr>
        <w:autoSpaceDE w:val="0"/>
        <w:autoSpaceDN w:val="0"/>
        <w:adjustRightInd w:val="0"/>
        <w:spacing w:line="240" w:lineRule="auto"/>
        <w:rPr>
          <w:rFonts w:cstheme="minorHAnsi"/>
          <w:lang w:bidi="ar-SA"/>
        </w:rPr>
      </w:pPr>
    </w:p>
    <w:p w14:paraId="706113C8"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r w:rsidR="00B80A91">
        <w:rPr>
          <w:rFonts w:cstheme="minorHAnsi"/>
          <w:lang w:bidi="ar-SA"/>
        </w:rPr>
        <w:t xml:space="preserve"> </w:t>
      </w:r>
      <w:r w:rsidR="00583C6E">
        <w:rPr>
          <w:rFonts w:cstheme="minorHAnsi"/>
          <w:lang w:bidi="ar-SA"/>
        </w:rPr>
        <w:t>_______</w:t>
      </w:r>
    </w:p>
    <w:p w14:paraId="5740D584" w14:textId="77777777" w:rsidR="00D50C0F" w:rsidRDefault="00D50C0F" w:rsidP="005A2932">
      <w:pPr>
        <w:autoSpaceDE w:val="0"/>
        <w:autoSpaceDN w:val="0"/>
        <w:adjustRightInd w:val="0"/>
        <w:spacing w:line="240" w:lineRule="auto"/>
        <w:rPr>
          <w:rFonts w:cstheme="minorHAnsi"/>
          <w:lang w:bidi="ar-SA"/>
        </w:rPr>
      </w:pPr>
    </w:p>
    <w:p w14:paraId="6D4C1E83"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1C3B8792" w14:textId="77777777" w:rsidR="00122035" w:rsidRDefault="00122035" w:rsidP="005A2932">
      <w:pPr>
        <w:autoSpaceDE w:val="0"/>
        <w:autoSpaceDN w:val="0"/>
        <w:adjustRightInd w:val="0"/>
        <w:spacing w:line="240" w:lineRule="auto"/>
        <w:rPr>
          <w:rFonts w:cstheme="minorHAnsi"/>
          <w:lang w:bidi="ar-SA"/>
        </w:rPr>
      </w:pPr>
    </w:p>
    <w:p w14:paraId="32CCA8CF"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Bid</w:t>
      </w:r>
      <w:r w:rsidR="00DD75BB">
        <w:rPr>
          <w:rFonts w:cstheme="minorHAnsi"/>
          <w:lang w:bidi="ar-SA"/>
        </w:rPr>
        <w:t>der will use for this contract.</w:t>
      </w:r>
      <w:r>
        <w:rPr>
          <w:rFonts w:cstheme="minorHAnsi"/>
          <w:lang w:bidi="ar-SA"/>
        </w:rPr>
        <w:t xml:space="preserve"> </w:t>
      </w:r>
      <w:r w:rsidR="00432390">
        <w:rPr>
          <w:rFonts w:cstheme="minorHAnsi"/>
          <w:lang w:bidi="ar-SA"/>
        </w:rPr>
        <w:t>Attach</w:t>
      </w:r>
      <w:r>
        <w:rPr>
          <w:rFonts w:cstheme="minorHAnsi"/>
          <w:lang w:bidi="ar-SA"/>
        </w:rPr>
        <w:t xml:space="preserve"> additional sheets if necessary.</w:t>
      </w:r>
    </w:p>
    <w:p w14:paraId="7074CC96" w14:textId="77777777" w:rsidR="00583C6E" w:rsidRDefault="00583C6E" w:rsidP="005A2932">
      <w:pPr>
        <w:autoSpaceDE w:val="0"/>
        <w:autoSpaceDN w:val="0"/>
        <w:adjustRightInd w:val="0"/>
        <w:spacing w:line="240" w:lineRule="auto"/>
        <w:rPr>
          <w:rFonts w:cstheme="minorHAnsi"/>
          <w:lang w:bidi="ar-SA"/>
        </w:rPr>
      </w:pPr>
    </w:p>
    <w:p w14:paraId="4BD989F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738E526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35FBD717"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1977648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14573F7F"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722B9911"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w:t>
      </w:r>
      <w:r w:rsidR="00B80A91">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D9C0848"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35F6633C"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w:t>
      </w:r>
      <w:r w:rsidR="00B80A91">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4849CDA9"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5263B691"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65FC146" w14:textId="77777777" w:rsidR="00993C13" w:rsidRDefault="00993C13" w:rsidP="00FB4706">
      <w:pPr>
        <w:ind w:left="720"/>
      </w:pPr>
      <w:r>
        <w:rPr>
          <w:rFonts w:cstheme="minorHAnsi"/>
          <w:lang w:bidi="ar-SA"/>
        </w:rPr>
        <w:t>________________________________________________________________________</w:t>
      </w:r>
    </w:p>
    <w:p w14:paraId="32868A2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6E6EA6F9" w14:textId="77777777" w:rsidR="00993C13" w:rsidRDefault="00993C13" w:rsidP="00FB4706">
      <w:pPr>
        <w:ind w:left="720"/>
      </w:pPr>
      <w:r>
        <w:rPr>
          <w:rFonts w:cstheme="minorHAnsi"/>
          <w:lang w:bidi="ar-SA"/>
        </w:rPr>
        <w:t>________________________________________________________________________</w:t>
      </w:r>
    </w:p>
    <w:p w14:paraId="26089020"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r w:rsidR="00DD75BB">
        <w:rPr>
          <w:rFonts w:cstheme="minorHAnsi"/>
          <w:lang w:bidi="ar-SA"/>
        </w:rPr>
        <w:t xml:space="preserve">for purposes of this contract. </w:t>
      </w:r>
      <w:r w:rsidR="003478DE">
        <w:rPr>
          <w:rFonts w:cstheme="minorHAnsi"/>
          <w:lang w:bidi="ar-SA"/>
        </w:rPr>
        <w:t>(Please see the instructions for the definition of “commercially useful function.”)</w:t>
      </w:r>
    </w:p>
    <w:p w14:paraId="318DE43B"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2B7985A6" w14:textId="77777777" w:rsidR="00FB4706" w:rsidRDefault="00FB4706" w:rsidP="00FB4706">
      <w:pPr>
        <w:ind w:left="720"/>
      </w:pPr>
      <w:r>
        <w:rPr>
          <w:rFonts w:cstheme="minorHAnsi"/>
          <w:lang w:bidi="ar-SA"/>
        </w:rPr>
        <w:t>________________________________________________________________________</w:t>
      </w:r>
    </w:p>
    <w:p w14:paraId="7008FF74" w14:textId="77777777" w:rsidR="00FB4706" w:rsidRDefault="00FB4706" w:rsidP="00FB4706">
      <w:pPr>
        <w:ind w:left="720"/>
      </w:pPr>
      <w:r>
        <w:rPr>
          <w:rFonts w:cstheme="minorHAnsi"/>
          <w:lang w:bidi="ar-SA"/>
        </w:rPr>
        <w:t>________________________________________________________________________</w:t>
      </w:r>
    </w:p>
    <w:p w14:paraId="243CF04A"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50DB1721"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00133B70"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sidR="00DD75BB">
        <w:rPr>
          <w:rFonts w:cstheme="minorHAnsi"/>
          <w:lang w:bidi="ar-SA"/>
        </w:rPr>
        <w:t xml:space="preserve"> (a separate document). </w:t>
      </w:r>
      <w:r>
        <w:rPr>
          <w:rFonts w:cstheme="minorHAnsi"/>
          <w:lang w:bidi="ar-SA"/>
        </w:rPr>
        <w:t>Bidder must submit the completed DVBE Declaration along with this Bidder Declaration.</w:t>
      </w:r>
    </w:p>
    <w:p w14:paraId="7CDBE11F" w14:textId="77777777" w:rsidR="00B631A6" w:rsidRDefault="00B631A6" w:rsidP="005A2932">
      <w:pPr>
        <w:autoSpaceDE w:val="0"/>
        <w:autoSpaceDN w:val="0"/>
        <w:adjustRightInd w:val="0"/>
        <w:spacing w:line="240" w:lineRule="auto"/>
        <w:rPr>
          <w:rFonts w:cstheme="minorHAnsi"/>
          <w:lang w:bidi="ar-SA"/>
        </w:rPr>
      </w:pPr>
    </w:p>
    <w:p w14:paraId="1A584D43" w14:textId="77777777" w:rsidR="00B80A91" w:rsidRDefault="00B80A91" w:rsidP="005A2932">
      <w:pPr>
        <w:autoSpaceDE w:val="0"/>
        <w:autoSpaceDN w:val="0"/>
        <w:adjustRightInd w:val="0"/>
        <w:spacing w:line="240" w:lineRule="auto"/>
        <w:rPr>
          <w:rFonts w:cstheme="minorHAnsi"/>
          <w:lang w:bidi="ar-SA"/>
        </w:rPr>
      </w:pPr>
    </w:p>
    <w:p w14:paraId="4898D34A" w14:textId="77777777" w:rsidR="00B80A91" w:rsidRDefault="00B80A91" w:rsidP="005A2932">
      <w:pPr>
        <w:autoSpaceDE w:val="0"/>
        <w:autoSpaceDN w:val="0"/>
        <w:adjustRightInd w:val="0"/>
        <w:spacing w:line="240" w:lineRule="auto"/>
        <w:rPr>
          <w:rFonts w:cstheme="minorHAnsi"/>
          <w:lang w:bidi="ar-SA"/>
        </w:rPr>
      </w:pPr>
    </w:p>
    <w:p w14:paraId="29EE9075" w14:textId="77777777" w:rsidR="00B80A91" w:rsidRDefault="00B80A91" w:rsidP="005A2932">
      <w:pPr>
        <w:autoSpaceDE w:val="0"/>
        <w:autoSpaceDN w:val="0"/>
        <w:adjustRightInd w:val="0"/>
        <w:spacing w:line="240" w:lineRule="auto"/>
        <w:rPr>
          <w:rFonts w:cstheme="minorHAnsi"/>
          <w:lang w:bidi="ar-SA"/>
        </w:rPr>
      </w:pPr>
    </w:p>
    <w:p w14:paraId="4028926C"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2A0327">
        <w:rPr>
          <w:rFonts w:cstheme="minorHAnsi"/>
          <w:b/>
          <w:lang w:bidi="ar-SA"/>
        </w:rPr>
        <w:t>IV</w:t>
      </w:r>
      <w:r w:rsidRPr="00601781">
        <w:rPr>
          <w:rFonts w:cstheme="minorHAnsi"/>
          <w:b/>
          <w:lang w:bidi="ar-SA"/>
        </w:rPr>
        <w:t>. CERTIFICATION</w:t>
      </w:r>
    </w:p>
    <w:p w14:paraId="6F8622BB" w14:textId="77777777" w:rsidR="00DF61C1" w:rsidRDefault="00DF61C1" w:rsidP="005A2932">
      <w:pPr>
        <w:autoSpaceDE w:val="0"/>
        <w:autoSpaceDN w:val="0"/>
        <w:adjustRightInd w:val="0"/>
        <w:spacing w:line="240" w:lineRule="auto"/>
        <w:rPr>
          <w:rFonts w:cstheme="minorHAnsi"/>
          <w:b/>
          <w:lang w:bidi="ar-SA"/>
        </w:rPr>
      </w:pPr>
    </w:p>
    <w:p w14:paraId="07EF568D"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w:t>
      </w:r>
      <w:r w:rsidR="00B80A91">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03D80105"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7B30813D"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ABCD39"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9ECC439"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7EFF072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DB0CC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4850AE1"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39906FD"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C1F321"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CA17E9B"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0ADF520"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6E9A043C"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A82B9B4"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141B18FB" w14:textId="77777777" w:rsidR="00664A3D" w:rsidRPr="00D4161B" w:rsidRDefault="00664A3D" w:rsidP="00737250">
            <w:pPr>
              <w:spacing w:line="480" w:lineRule="auto"/>
              <w:rPr>
                <w:rFonts w:cs="Arial"/>
              </w:rPr>
            </w:pPr>
            <w:r w:rsidRPr="00E50BAE">
              <w:rPr>
                <w:rFonts w:cs="Arial"/>
                <w:i/>
                <w:iCs/>
              </w:rPr>
              <w:t>Executed in the County of _________ in the</w:t>
            </w:r>
            <w:r w:rsidR="00B80A91">
              <w:rPr>
                <w:rFonts w:cs="Arial"/>
                <w:i/>
                <w:iCs/>
              </w:rPr>
              <w:t xml:space="preserve"> </w:t>
            </w:r>
            <w:r w:rsidRPr="00E50BAE">
              <w:rPr>
                <w:rFonts w:cs="Arial"/>
                <w:i/>
                <w:iCs/>
              </w:rPr>
              <w:t>State of ____________</w:t>
            </w:r>
          </w:p>
        </w:tc>
      </w:tr>
    </w:tbl>
    <w:p w14:paraId="25A174B3" w14:textId="77777777" w:rsidR="00DF61C1" w:rsidRDefault="00DF61C1" w:rsidP="00B51930">
      <w:pPr>
        <w:autoSpaceDE w:val="0"/>
        <w:autoSpaceDN w:val="0"/>
        <w:adjustRightInd w:val="0"/>
        <w:spacing w:line="240" w:lineRule="auto"/>
        <w:rPr>
          <w:rFonts w:cstheme="minorHAnsi"/>
          <w:b/>
          <w:lang w:bidi="ar-SA"/>
        </w:rPr>
      </w:pPr>
    </w:p>
    <w:p w14:paraId="3E06B717" w14:textId="77777777" w:rsidR="00551F4B" w:rsidRDefault="00551F4B">
      <w:pPr>
        <w:rPr>
          <w:rFonts w:cstheme="minorHAnsi"/>
          <w:b/>
          <w:lang w:bidi="ar-SA"/>
        </w:rPr>
      </w:pPr>
      <w:r>
        <w:rPr>
          <w:rFonts w:cstheme="minorHAnsi"/>
          <w:b/>
          <w:lang w:bidi="ar-SA"/>
        </w:rPr>
        <w:br w:type="page"/>
      </w:r>
    </w:p>
    <w:p w14:paraId="22AAD2CF"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0E6626CB" w14:textId="77777777" w:rsidR="00551F4B" w:rsidRPr="00786E13" w:rsidRDefault="00551F4B" w:rsidP="00551F4B">
      <w:pPr>
        <w:spacing w:line="240" w:lineRule="auto"/>
        <w:rPr>
          <w:rFonts w:cstheme="minorHAnsi"/>
        </w:rPr>
      </w:pPr>
    </w:p>
    <w:p w14:paraId="7FEAFA2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748CBF01"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568872C9"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DD75BB">
        <w:rPr>
          <w:rFonts w:cstheme="minorHAnsi"/>
          <w:bCs/>
          <w:sz w:val="20"/>
          <w:szCs w:val="20"/>
          <w:lang w:bidi="ar-SA"/>
        </w:rPr>
        <w:t>Court</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DD75BB">
        <w:rPr>
          <w:rFonts w:cstheme="minorHAnsi"/>
          <w:bCs/>
          <w:sz w:val="20"/>
          <w:szCs w:val="20"/>
          <w:lang w:bidi="ar-SA"/>
        </w:rPr>
        <w:t>Court</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4BA878BD" w14:textId="77777777" w:rsidR="00914094" w:rsidRDefault="00914094" w:rsidP="00551F4B">
      <w:pPr>
        <w:autoSpaceDE w:val="0"/>
        <w:autoSpaceDN w:val="0"/>
        <w:adjustRightInd w:val="0"/>
        <w:spacing w:line="240" w:lineRule="auto"/>
        <w:rPr>
          <w:rFonts w:cstheme="minorHAnsi"/>
          <w:bCs/>
          <w:sz w:val="20"/>
          <w:szCs w:val="20"/>
          <w:lang w:bidi="ar-SA"/>
        </w:rPr>
      </w:pPr>
    </w:p>
    <w:p w14:paraId="192CBDD5"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r w:rsidR="00B80A91">
        <w:rPr>
          <w:rFonts w:cstheme="minorHAnsi"/>
          <w:bCs/>
          <w:sz w:val="20"/>
          <w:szCs w:val="20"/>
          <w:lang w:bidi="ar-SA"/>
        </w:rPr>
        <w:t xml:space="preserve"> </w:t>
      </w:r>
    </w:p>
    <w:p w14:paraId="647B5FAE"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6C12851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DD75BB">
        <w:rPr>
          <w:rFonts w:cstheme="minorHAnsi"/>
          <w:bCs/>
          <w:sz w:val="20"/>
          <w:szCs w:val="20"/>
          <w:lang w:bidi="ar-SA"/>
        </w:rPr>
        <w:t>Court</w:t>
      </w:r>
      <w:r w:rsidRPr="00551F4B">
        <w:rPr>
          <w:rFonts w:cstheme="minorHAnsi"/>
          <w:bCs/>
          <w:sz w:val="20"/>
          <w:szCs w:val="20"/>
          <w:lang w:bidi="ar-SA"/>
        </w:rPr>
        <w:t xml:space="preserve"> will determine whether Bidder is eligible to receive the DVBE incentive based on information provided in the Bidder Declaration. The </w:t>
      </w:r>
      <w:r w:rsidR="00DD75BB">
        <w:rPr>
          <w:rFonts w:cstheme="minorHAnsi"/>
          <w:bCs/>
          <w:sz w:val="20"/>
          <w:szCs w:val="20"/>
          <w:lang w:bidi="ar-SA"/>
        </w:rPr>
        <w:t>Court</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1D89300E"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3055B6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6F917CB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B69D4E4"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6618FE06"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7D62C2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r w:rsidR="00B80A91">
        <w:rPr>
          <w:rFonts w:cstheme="minorHAnsi"/>
          <w:bCs/>
          <w:sz w:val="20"/>
          <w:szCs w:val="20"/>
          <w:lang w:bidi="ar-SA"/>
        </w:rPr>
        <w:t xml:space="preserve">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w:t>
      </w:r>
      <w:r w:rsidR="00B80A91">
        <w:rPr>
          <w:rFonts w:cstheme="minorHAnsi"/>
          <w:bCs/>
          <w:sz w:val="20"/>
          <w:szCs w:val="20"/>
          <w:lang w:bidi="ar-SA"/>
        </w:rPr>
        <w:t xml:space="preserve"> </w:t>
      </w:r>
      <w:r w:rsidRPr="00551F4B">
        <w:rPr>
          <w:rFonts w:cstheme="minorHAnsi"/>
          <w:bCs/>
          <w:sz w:val="20"/>
          <w:szCs w:val="20"/>
          <w:lang w:bidi="ar-SA"/>
        </w:rPr>
        <w:t>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1E68DDAA"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B80A91">
        <w:rPr>
          <w:rFonts w:cstheme="minorHAnsi"/>
          <w:bCs/>
          <w:sz w:val="20"/>
          <w:szCs w:val="20"/>
          <w:u w:val="single"/>
          <w:lang w:bidi="ar-SA"/>
        </w:rPr>
        <w:t xml:space="preserve"> </w:t>
      </w:r>
      <w:r w:rsidRPr="00551F4B">
        <w:rPr>
          <w:rFonts w:cstheme="minorHAnsi"/>
          <w:bCs/>
          <w:sz w:val="20"/>
          <w:szCs w:val="20"/>
          <w:lang w:bidi="ar-SA"/>
        </w:rPr>
        <w:t xml:space="preserve"> </w:t>
      </w:r>
    </w:p>
    <w:p w14:paraId="380C822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3.</w:t>
      </w:r>
      <w:r w:rsidR="00B80A91">
        <w:rPr>
          <w:rFonts w:cstheme="minorHAnsi"/>
          <w:bCs/>
          <w:sz w:val="20"/>
          <w:szCs w:val="20"/>
          <w:lang w:bidi="ar-SA"/>
        </w:rPr>
        <w:t xml:space="preserve">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w:t>
      </w:r>
      <w:r w:rsidR="00B80A91">
        <w:rPr>
          <w:rFonts w:cstheme="minorHAnsi"/>
          <w:bCs/>
          <w:sz w:val="20"/>
          <w:szCs w:val="20"/>
          <w:lang w:bidi="ar-SA"/>
        </w:rPr>
        <w:t xml:space="preserve"> </w:t>
      </w:r>
      <w:r>
        <w:rPr>
          <w:rFonts w:cstheme="minorHAnsi"/>
          <w:bCs/>
          <w:sz w:val="20"/>
          <w:szCs w:val="20"/>
          <w:lang w:bidi="ar-SA"/>
        </w:rPr>
        <w:t>If Bidder will not subcontract any portion of the contract work, answer “no” and skip subparts A-C.</w:t>
      </w:r>
      <w:r w:rsidRPr="00551F4B">
        <w:rPr>
          <w:rFonts w:cstheme="minorHAnsi"/>
          <w:sz w:val="20"/>
          <w:szCs w:val="20"/>
          <w:lang w:bidi="ar-SA"/>
        </w:rPr>
        <w:t xml:space="preserve"> </w:t>
      </w:r>
    </w:p>
    <w:p w14:paraId="52E9B8E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w:t>
      </w:r>
      <w:r w:rsidR="00B80A91">
        <w:rPr>
          <w:rFonts w:cstheme="minorHAnsi"/>
          <w:sz w:val="20"/>
          <w:szCs w:val="20"/>
          <w:lang w:bidi="ar-SA"/>
        </w:rPr>
        <w:t xml:space="preserve"> </w:t>
      </w:r>
      <w:r w:rsidRPr="00551F4B">
        <w:rPr>
          <w:rFonts w:cstheme="minorHAnsi"/>
          <w:sz w:val="20"/>
          <w:szCs w:val="20"/>
          <w:lang w:bidi="ar-SA"/>
        </w:rPr>
        <w:t>Enter a percentage; do not enter a dollar amount.</w:t>
      </w:r>
      <w:r w:rsidR="00B80A91">
        <w:rPr>
          <w:rFonts w:cstheme="minorHAnsi"/>
          <w:sz w:val="20"/>
          <w:szCs w:val="20"/>
          <w:lang w:bidi="ar-SA"/>
        </w:rPr>
        <w:t xml:space="preserve"> </w:t>
      </w:r>
      <w:r w:rsidRPr="00551F4B">
        <w:rPr>
          <w:rFonts w:cstheme="minorHAnsi"/>
          <w:sz w:val="20"/>
          <w:szCs w:val="20"/>
          <w:lang w:bidi="ar-SA"/>
        </w:rPr>
        <w:t>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6B677299"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AA43B02"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0978BD6E"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807E89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273F66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15C18559" w14:textId="77777777" w:rsidR="003E5A74" w:rsidRDefault="003E5A74" w:rsidP="00551F4B">
      <w:pPr>
        <w:autoSpaceDE w:val="0"/>
        <w:autoSpaceDN w:val="0"/>
        <w:adjustRightInd w:val="0"/>
        <w:spacing w:line="240" w:lineRule="auto"/>
        <w:rPr>
          <w:rFonts w:cstheme="minorHAnsi"/>
          <w:b/>
          <w:bCs/>
          <w:sz w:val="20"/>
          <w:szCs w:val="20"/>
          <w:lang w:bidi="ar-SA"/>
        </w:rPr>
      </w:pPr>
    </w:p>
    <w:p w14:paraId="3C256154" w14:textId="77777777" w:rsidR="003E5A74" w:rsidRDefault="003E5A74" w:rsidP="00551F4B">
      <w:pPr>
        <w:autoSpaceDE w:val="0"/>
        <w:autoSpaceDN w:val="0"/>
        <w:adjustRightInd w:val="0"/>
        <w:spacing w:line="240" w:lineRule="auto"/>
        <w:rPr>
          <w:rFonts w:cstheme="minorHAnsi"/>
          <w:b/>
          <w:bCs/>
          <w:sz w:val="20"/>
          <w:szCs w:val="20"/>
          <w:lang w:bidi="ar-SA"/>
        </w:rPr>
      </w:pPr>
    </w:p>
    <w:p w14:paraId="01139DA0" w14:textId="77777777" w:rsidR="003E5A74" w:rsidRDefault="003E5A74" w:rsidP="00551F4B">
      <w:pPr>
        <w:autoSpaceDE w:val="0"/>
        <w:autoSpaceDN w:val="0"/>
        <w:adjustRightInd w:val="0"/>
        <w:spacing w:line="240" w:lineRule="auto"/>
        <w:rPr>
          <w:rFonts w:cstheme="minorHAnsi"/>
          <w:b/>
          <w:bCs/>
          <w:sz w:val="20"/>
          <w:szCs w:val="20"/>
          <w:lang w:bidi="ar-SA"/>
        </w:rPr>
      </w:pPr>
    </w:p>
    <w:p w14:paraId="6892A8E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5D65FB49"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2C65F743"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5ECB93B7"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2EEAD2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r w:rsidR="00B80A91">
        <w:rPr>
          <w:rFonts w:cstheme="minorHAnsi"/>
          <w:sz w:val="20"/>
          <w:szCs w:val="20"/>
          <w:lang w:bidi="ar-SA"/>
        </w:rPr>
        <w:t xml:space="preserve"> </w:t>
      </w:r>
    </w:p>
    <w:p w14:paraId="597634B8"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r w:rsidR="00B80A91">
        <w:rPr>
          <w:rFonts w:cstheme="minorHAnsi"/>
          <w:sz w:val="20"/>
          <w:szCs w:val="20"/>
          <w:lang w:bidi="ar-SA"/>
        </w:rPr>
        <w:t xml:space="preserve"> </w:t>
      </w:r>
      <w:r w:rsidRPr="00551F4B">
        <w:rPr>
          <w:rFonts w:cstheme="minorHAnsi"/>
          <w:sz w:val="20"/>
          <w:szCs w:val="20"/>
          <w:lang w:bidi="ar-SA"/>
        </w:rPr>
        <w:tab/>
        <w:t>Provide the date through which the BUP is valid.</w:t>
      </w:r>
      <w:r w:rsidR="00B80A91">
        <w:rPr>
          <w:rFonts w:cstheme="minorHAnsi"/>
          <w:sz w:val="20"/>
          <w:szCs w:val="20"/>
          <w:lang w:bidi="ar-SA"/>
        </w:rPr>
        <w:t xml:space="preserve"> </w:t>
      </w:r>
      <w:r w:rsidR="00B80A91">
        <w:rPr>
          <w:rFonts w:cstheme="minorHAnsi"/>
          <w:i/>
          <w:sz w:val="20"/>
          <w:szCs w:val="20"/>
          <w:lang w:bidi="ar-SA"/>
        </w:rPr>
        <w:t xml:space="preserve"> </w:t>
      </w:r>
    </w:p>
    <w:p w14:paraId="26D1587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w:t>
      </w:r>
      <w:r w:rsidR="00B80A91">
        <w:rPr>
          <w:rFonts w:cstheme="minorHAnsi"/>
          <w:bCs/>
          <w:sz w:val="20"/>
          <w:szCs w:val="20"/>
          <w:lang w:bidi="ar-SA"/>
        </w:rPr>
        <w:t xml:space="preserve"> </w:t>
      </w:r>
      <w:r w:rsidRPr="00551F4B">
        <w:rPr>
          <w:rFonts w:cstheme="minorHAnsi"/>
          <w:bCs/>
          <w:sz w:val="20"/>
          <w:szCs w:val="20"/>
          <w:lang w:bidi="ar-SA"/>
        </w:rPr>
        <w:t>This copy must be provided along with the Bidder Declaration.</w:t>
      </w:r>
      <w:r w:rsidR="00B80A91">
        <w:rPr>
          <w:rFonts w:cstheme="minorHAnsi"/>
          <w:bCs/>
          <w:sz w:val="20"/>
          <w:szCs w:val="20"/>
          <w:lang w:bidi="ar-SA"/>
        </w:rPr>
        <w:t xml:space="preserve"> </w:t>
      </w:r>
    </w:p>
    <w:p w14:paraId="483C0DC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2EA1DE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2A8A1C1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F6514F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A DVBE Subcontractor is any certified DVBE (whether a person, firm, corporation, or organization) contracting to perform part of Bidder’s contract.</w:t>
      </w:r>
      <w:r w:rsidR="00B80A91">
        <w:rPr>
          <w:rFonts w:cstheme="minorHAnsi"/>
          <w:sz w:val="20"/>
          <w:szCs w:val="20"/>
          <w:lang w:bidi="ar-SA"/>
        </w:rPr>
        <w:t xml:space="preserve"> </w:t>
      </w:r>
    </w:p>
    <w:p w14:paraId="33E1594A"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672B2966"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7DE00CC3"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1756857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6D4AB3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65DA881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0BA4FCA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537E7CD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Subcontractor does not have an email address, insert “N/A.”</w:t>
      </w:r>
      <w:r w:rsidR="00B80A91">
        <w:rPr>
          <w:rFonts w:cstheme="minorHAnsi"/>
          <w:sz w:val="20"/>
          <w:szCs w:val="20"/>
          <w:lang w:bidi="ar-SA"/>
        </w:rPr>
        <w:t xml:space="preserve"> </w:t>
      </w:r>
    </w:p>
    <w:p w14:paraId="368952C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r w:rsidR="00B80A91">
        <w:rPr>
          <w:rFonts w:cstheme="minorHAnsi"/>
          <w:bCs/>
          <w:sz w:val="20"/>
          <w:szCs w:val="20"/>
          <w:lang w:bidi="ar-SA"/>
        </w:rPr>
        <w:t xml:space="preserve">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4D3A4981"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5022BB3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r w:rsidR="00B80A91">
        <w:rPr>
          <w:rFonts w:cstheme="minorHAnsi"/>
          <w:bCs/>
          <w:sz w:val="20"/>
          <w:szCs w:val="20"/>
          <w:lang w:bidi="ar-SA"/>
        </w:rPr>
        <w:t xml:space="preserve">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00B80A91">
        <w:rPr>
          <w:rFonts w:cstheme="minorHAnsi"/>
          <w:sz w:val="20"/>
          <w:szCs w:val="20"/>
          <w:lang w:bidi="ar-SA"/>
        </w:rPr>
        <w:t xml:space="preserve"> </w:t>
      </w:r>
    </w:p>
    <w:p w14:paraId="5F744521"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0A8CE64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5A6AB26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Subcontractor is $6,600 and Bidder’s total bid price is $75,000, enter “8.8%” (6600 ÷ 75000 = 0.088; 0.088 x 100 = 8.8).</w:t>
      </w:r>
      <w:r w:rsidR="00B80A91">
        <w:rPr>
          <w:rFonts w:cstheme="minorHAnsi"/>
          <w:sz w:val="20"/>
          <w:szCs w:val="20"/>
          <w:lang w:bidi="ar-SA"/>
        </w:rPr>
        <w:t xml:space="preserve"> </w:t>
      </w:r>
    </w:p>
    <w:p w14:paraId="4A4A918D"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29BEA54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11D7E44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25D037C"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655B6C69" w14:textId="77777777" w:rsidR="00551F4B" w:rsidRPr="00551F4B" w:rsidRDefault="00551F4B" w:rsidP="00551F4B">
      <w:pPr>
        <w:spacing w:line="240" w:lineRule="auto"/>
        <w:rPr>
          <w:rFonts w:cstheme="minorHAnsi"/>
          <w:b/>
          <w:bCs/>
          <w:sz w:val="20"/>
          <w:szCs w:val="20"/>
          <w:lang w:bidi="ar-SA"/>
        </w:rPr>
      </w:pPr>
    </w:p>
    <w:p w14:paraId="7F5AD31B"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r w:rsidR="00B80A91">
        <w:rPr>
          <w:rFonts w:cstheme="minorHAnsi"/>
          <w:sz w:val="20"/>
          <w:szCs w:val="20"/>
          <w:lang w:bidi="ar-SA"/>
        </w:rPr>
        <w:t xml:space="preserve"> </w:t>
      </w:r>
      <w:r w:rsidRPr="00551F4B">
        <w:rPr>
          <w:rFonts w:cstheme="minorHAnsi"/>
          <w:sz w:val="20"/>
          <w:szCs w:val="20"/>
          <w:lang w:bidi="ar-SA"/>
        </w:rPr>
        <w:t xml:space="preserve">Provide the name and title of the authorized Bidder representative, and the date, county and state where that person signed the certification, in the appropriate boxes. </w:t>
      </w:r>
    </w:p>
    <w:p w14:paraId="5A61A047" w14:textId="77777777" w:rsidR="00551F4B" w:rsidRDefault="00551F4B" w:rsidP="00551F4B">
      <w:pPr>
        <w:spacing w:line="240" w:lineRule="auto"/>
        <w:rPr>
          <w:rFonts w:cstheme="minorHAnsi"/>
          <w:lang w:bidi="ar-SA"/>
        </w:rPr>
      </w:pPr>
    </w:p>
    <w:p w14:paraId="6E4EAC2A"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A8AE7" w14:textId="77777777" w:rsidR="000A3CD1" w:rsidRDefault="000A3CD1" w:rsidP="005A1DC5">
      <w:pPr>
        <w:spacing w:line="240" w:lineRule="auto"/>
      </w:pPr>
      <w:r>
        <w:separator/>
      </w:r>
    </w:p>
  </w:endnote>
  <w:endnote w:type="continuationSeparator" w:id="0">
    <w:p w14:paraId="07810C4B"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58833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DE95CB4" w14:textId="77777777" w:rsidR="005A4C6B" w:rsidRPr="005A4C6B" w:rsidRDefault="00222487">
            <w:pPr>
              <w:pStyle w:val="Footer"/>
              <w:jc w:val="right"/>
              <w:rPr>
                <w:sz w:val="20"/>
                <w:szCs w:val="20"/>
              </w:rPr>
            </w:pPr>
            <w:r w:rsidRPr="005A4C6B">
              <w:rPr>
                <w:sz w:val="20"/>
                <w:szCs w:val="20"/>
              </w:rPr>
              <w:t>R</w:t>
            </w:r>
            <w:r w:rsidR="005A4C6B" w:rsidRPr="005A4C6B">
              <w:rPr>
                <w:sz w:val="20"/>
                <w:szCs w:val="20"/>
              </w:rPr>
              <w:t>ev</w:t>
            </w:r>
            <w:r>
              <w:rPr>
                <w:sz w:val="20"/>
                <w:szCs w:val="20"/>
              </w:rPr>
              <w:t>.</w:t>
            </w:r>
            <w:r w:rsidR="005A4C6B" w:rsidRPr="005A4C6B">
              <w:rPr>
                <w:sz w:val="20"/>
                <w:szCs w:val="20"/>
              </w:rPr>
              <w:t xml:space="preserve"> </w:t>
            </w:r>
            <w:r w:rsidR="00124151">
              <w:rPr>
                <w:sz w:val="20"/>
                <w:szCs w:val="20"/>
              </w:rPr>
              <w:t xml:space="preserve">9/2022                                                                                                                                                     </w:t>
            </w:r>
            <w:r w:rsidR="005A4C6B" w:rsidRPr="005A4C6B">
              <w:rPr>
                <w:sz w:val="20"/>
                <w:szCs w:val="20"/>
              </w:rPr>
              <w:t xml:space="preserve">Page </w:t>
            </w:r>
            <w:r w:rsidR="005A4C6B" w:rsidRPr="005A4C6B">
              <w:rPr>
                <w:bCs/>
                <w:sz w:val="20"/>
                <w:szCs w:val="20"/>
              </w:rPr>
              <w:fldChar w:fldCharType="begin"/>
            </w:r>
            <w:r w:rsidR="005A4C6B" w:rsidRPr="005A4C6B">
              <w:rPr>
                <w:bCs/>
                <w:sz w:val="20"/>
                <w:szCs w:val="20"/>
              </w:rPr>
              <w:instrText xml:space="preserve"> PAGE </w:instrText>
            </w:r>
            <w:r w:rsidR="005A4C6B" w:rsidRPr="005A4C6B">
              <w:rPr>
                <w:bCs/>
                <w:sz w:val="20"/>
                <w:szCs w:val="20"/>
              </w:rPr>
              <w:fldChar w:fldCharType="separate"/>
            </w:r>
            <w:r w:rsidR="00B13085">
              <w:rPr>
                <w:bCs/>
                <w:noProof/>
                <w:sz w:val="20"/>
                <w:szCs w:val="20"/>
              </w:rPr>
              <w:t>1</w:t>
            </w:r>
            <w:r w:rsidR="005A4C6B" w:rsidRPr="005A4C6B">
              <w:rPr>
                <w:bCs/>
                <w:sz w:val="20"/>
                <w:szCs w:val="20"/>
              </w:rPr>
              <w:fldChar w:fldCharType="end"/>
            </w:r>
            <w:r w:rsidR="005A4C6B" w:rsidRPr="005A4C6B">
              <w:rPr>
                <w:sz w:val="20"/>
                <w:szCs w:val="20"/>
              </w:rPr>
              <w:t xml:space="preserve"> of </w:t>
            </w:r>
            <w:r w:rsidR="005A4C6B" w:rsidRPr="005A4C6B">
              <w:rPr>
                <w:bCs/>
                <w:sz w:val="20"/>
                <w:szCs w:val="20"/>
              </w:rPr>
              <w:fldChar w:fldCharType="begin"/>
            </w:r>
            <w:r w:rsidR="005A4C6B" w:rsidRPr="005A4C6B">
              <w:rPr>
                <w:bCs/>
                <w:sz w:val="20"/>
                <w:szCs w:val="20"/>
              </w:rPr>
              <w:instrText xml:space="preserve"> NUMPAGES  </w:instrText>
            </w:r>
            <w:r w:rsidR="005A4C6B" w:rsidRPr="005A4C6B">
              <w:rPr>
                <w:bCs/>
                <w:sz w:val="20"/>
                <w:szCs w:val="20"/>
              </w:rPr>
              <w:fldChar w:fldCharType="separate"/>
            </w:r>
            <w:r w:rsidR="00B13085">
              <w:rPr>
                <w:bCs/>
                <w:noProof/>
                <w:sz w:val="20"/>
                <w:szCs w:val="20"/>
              </w:rPr>
              <w:t>5</w:t>
            </w:r>
            <w:r w:rsidR="005A4C6B" w:rsidRPr="005A4C6B">
              <w:rPr>
                <w:bCs/>
                <w:sz w:val="20"/>
                <w:szCs w:val="20"/>
              </w:rPr>
              <w:fldChar w:fldCharType="end"/>
            </w:r>
          </w:p>
        </w:sdtContent>
      </w:sdt>
    </w:sdtContent>
  </w:sdt>
  <w:p w14:paraId="4C9626CD" w14:textId="77777777" w:rsidR="005D676A" w:rsidRPr="005A4C6B" w:rsidRDefault="005D676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929DB" w14:textId="77777777" w:rsidR="000A3CD1" w:rsidRDefault="000A3CD1" w:rsidP="005A1DC5">
      <w:pPr>
        <w:spacing w:line="240" w:lineRule="auto"/>
      </w:pPr>
      <w:r>
        <w:separator/>
      </w:r>
    </w:p>
  </w:footnote>
  <w:footnote w:type="continuationSeparator" w:id="0">
    <w:p w14:paraId="0B12638B"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1773" w14:textId="7CD49387" w:rsidR="00B13085" w:rsidRPr="000C20E0" w:rsidRDefault="00B13085" w:rsidP="00B13085">
    <w:pPr>
      <w:pStyle w:val="Heading10"/>
      <w:keepNext w:val="0"/>
      <w:tabs>
        <w:tab w:val="clear" w:pos="10710"/>
        <w:tab w:val="left" w:pos="-4860"/>
      </w:tabs>
      <w:ind w:left="0" w:right="0" w:firstLine="0"/>
      <w:jc w:val="left"/>
      <w:rPr>
        <w:b w:val="0"/>
      </w:rPr>
    </w:pPr>
    <w:r w:rsidRPr="000C20E0">
      <w:rPr>
        <w:b w:val="0"/>
        <w:bCs w:val="0"/>
        <w:caps w:val="0"/>
        <w:sz w:val="20"/>
        <w:szCs w:val="20"/>
      </w:rPr>
      <w:t xml:space="preserve">RFP </w:t>
    </w:r>
    <w:r w:rsidR="000C20E0" w:rsidRPr="000C20E0">
      <w:rPr>
        <w:b w:val="0"/>
        <w:bCs w:val="0"/>
        <w:caps w:val="0"/>
        <w:sz w:val="20"/>
        <w:szCs w:val="20"/>
      </w:rPr>
      <w:t>25-06 Long Term Care</w:t>
    </w:r>
  </w:p>
  <w:p w14:paraId="0B319556" w14:textId="77777777" w:rsidR="005A1DC5" w:rsidRPr="00B13085" w:rsidRDefault="005A1DC5" w:rsidP="00B13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882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20E0"/>
    <w:rsid w:val="000C7E16"/>
    <w:rsid w:val="000D5E10"/>
    <w:rsid w:val="000D62FB"/>
    <w:rsid w:val="000E19FD"/>
    <w:rsid w:val="000E2204"/>
    <w:rsid w:val="00106C90"/>
    <w:rsid w:val="0011527D"/>
    <w:rsid w:val="00122035"/>
    <w:rsid w:val="00124151"/>
    <w:rsid w:val="001931D1"/>
    <w:rsid w:val="001A46BE"/>
    <w:rsid w:val="001A7D6C"/>
    <w:rsid w:val="001B335E"/>
    <w:rsid w:val="001D0320"/>
    <w:rsid w:val="001E561D"/>
    <w:rsid w:val="00204C37"/>
    <w:rsid w:val="0022076C"/>
    <w:rsid w:val="00222487"/>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2813"/>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A4C6B"/>
    <w:rsid w:val="005C1D7C"/>
    <w:rsid w:val="005D676A"/>
    <w:rsid w:val="005E0194"/>
    <w:rsid w:val="00601781"/>
    <w:rsid w:val="00602BDE"/>
    <w:rsid w:val="00606C2C"/>
    <w:rsid w:val="00610B70"/>
    <w:rsid w:val="00626A8F"/>
    <w:rsid w:val="00637357"/>
    <w:rsid w:val="006450FE"/>
    <w:rsid w:val="00664A3D"/>
    <w:rsid w:val="006833DF"/>
    <w:rsid w:val="0068461E"/>
    <w:rsid w:val="006924DD"/>
    <w:rsid w:val="006951E4"/>
    <w:rsid w:val="00696F67"/>
    <w:rsid w:val="006A2A7D"/>
    <w:rsid w:val="006C118F"/>
    <w:rsid w:val="006C52D2"/>
    <w:rsid w:val="006C65EC"/>
    <w:rsid w:val="006E22C6"/>
    <w:rsid w:val="00702D0E"/>
    <w:rsid w:val="00710F82"/>
    <w:rsid w:val="00720D9B"/>
    <w:rsid w:val="00725C23"/>
    <w:rsid w:val="00736024"/>
    <w:rsid w:val="00751403"/>
    <w:rsid w:val="007746BD"/>
    <w:rsid w:val="007A2BC8"/>
    <w:rsid w:val="007A3C2C"/>
    <w:rsid w:val="007D2363"/>
    <w:rsid w:val="007E42BE"/>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13085"/>
    <w:rsid w:val="00B22C7D"/>
    <w:rsid w:val="00B51930"/>
    <w:rsid w:val="00B55205"/>
    <w:rsid w:val="00B6151F"/>
    <w:rsid w:val="00B631A6"/>
    <w:rsid w:val="00B65B21"/>
    <w:rsid w:val="00B80A9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D75BB"/>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818AE6F"/>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customStyle="1" w:styleId="Heading10">
    <w:name w:val="Heading10"/>
    <w:basedOn w:val="Heading9"/>
    <w:uiPriority w:val="99"/>
    <w:rsid w:val="00B13085"/>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51432-3762-4D31-8C70-C0A9385F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Pamela Rodrigues</cp:lastModifiedBy>
  <cp:revision>7</cp:revision>
  <cp:lastPrinted>2012-12-12T01:29:00Z</cp:lastPrinted>
  <dcterms:created xsi:type="dcterms:W3CDTF">2024-11-19T12:15:00Z</dcterms:created>
  <dcterms:modified xsi:type="dcterms:W3CDTF">2025-07-07T22:20:00Z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e6df9391d46cd555b9f219c82b243eb1d9168130be9a27d317dbc4a4f737980f</vt:lpwstr>
  </property>
</Properties>
</file>