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477648756"/>
        <w:docPartObj>
          <w:docPartGallery w:val="Page Numbers (Top of Page)"/>
          <w:docPartUnique/>
        </w:docPartObj>
      </w:sdtPr>
      <w:sdtEndPr>
        <w:rPr>
          <w:b/>
        </w:rPr>
      </w:sdtEndPr>
      <w:sdtContent>
        <w:p w14:paraId="65E0E637" w14:textId="77777777" w:rsidR="005A54FF" w:rsidRPr="005A54FF" w:rsidRDefault="005A54FF" w:rsidP="00811BCB">
          <w:pPr>
            <w:pStyle w:val="Header"/>
            <w:tabs>
              <w:tab w:val="clear" w:pos="4680"/>
              <w:tab w:val="clear" w:pos="9360"/>
            </w:tabs>
            <w:jc w:val="center"/>
            <w:rPr>
              <w:b/>
            </w:rPr>
          </w:pPr>
          <w:r w:rsidRPr="005A54FF">
            <w:rPr>
              <w:b/>
            </w:rPr>
            <w:t xml:space="preserve">ATTACHMENT </w:t>
          </w:r>
          <w:r w:rsidR="00811BCB">
            <w:rPr>
              <w:b/>
            </w:rPr>
            <w:t>6</w:t>
          </w:r>
        </w:p>
      </w:sdtContent>
    </w:sdt>
    <w:p w14:paraId="7FECC86F" w14:textId="77777777" w:rsidR="000433E8" w:rsidRPr="009D5E49" w:rsidRDefault="000433E8" w:rsidP="00BD3725">
      <w:pPr>
        <w:pStyle w:val="Heading10"/>
        <w:keepNext w:val="0"/>
        <w:ind w:left="0" w:right="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39D23F37" w14:textId="77777777" w:rsidR="000433E8" w:rsidRPr="00533F26" w:rsidRDefault="000433E8" w:rsidP="00533F26">
      <w:pPr>
        <w:rPr>
          <w:rFonts w:asciiTheme="minorHAnsi" w:hAnsiTheme="minorHAnsi" w:cstheme="minorHAnsi"/>
          <w:bCs/>
          <w:caps/>
          <w:color w:val="000000" w:themeColor="text1"/>
          <w:sz w:val="16"/>
          <w:szCs w:val="16"/>
        </w:rPr>
      </w:pPr>
    </w:p>
    <w:p w14:paraId="51CFE23E" w14:textId="77777777" w:rsidR="00040387" w:rsidRPr="009D5E49" w:rsidRDefault="00040387" w:rsidP="00BD3725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</w:t>
      </w:r>
      <w:r w:rsidR="003633F2">
        <w:rPr>
          <w:rFonts w:asciiTheme="minorHAnsi" w:hAnsiTheme="minorHAnsi" w:cstheme="minorHAnsi"/>
        </w:rPr>
        <w:t>Bidder</w:t>
      </w:r>
      <w:r w:rsidRPr="009D5E49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</w:t>
      </w:r>
      <w:r w:rsidR="00BD3725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A01D80">
        <w:rPr>
          <w:rFonts w:asciiTheme="minorHAnsi" w:hAnsiTheme="minorHAnsi" w:cstheme="minorHAnsi"/>
        </w:rPr>
        <w:t>Court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F274662" w14:textId="77777777" w:rsidR="00040387" w:rsidRPr="00533F26" w:rsidRDefault="00040387" w:rsidP="00BD3725">
      <w:pPr>
        <w:rPr>
          <w:rFonts w:asciiTheme="minorHAnsi" w:hAnsiTheme="minorHAnsi" w:cstheme="minorHAnsi"/>
          <w:sz w:val="16"/>
          <w:szCs w:val="16"/>
        </w:rPr>
      </w:pPr>
    </w:p>
    <w:p w14:paraId="10C3D99F" w14:textId="77777777" w:rsidR="00427029" w:rsidRDefault="00040387" w:rsidP="00BD3725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A01D80">
        <w:rPr>
          <w:rFonts w:asciiTheme="minorHAnsi" w:hAnsiTheme="minorHAnsi" w:cstheme="minorHAnsi"/>
        </w:rPr>
        <w:t>Court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 xml:space="preserve">the </w:t>
      </w:r>
      <w:r w:rsidR="003633F2">
        <w:rPr>
          <w:rFonts w:asciiTheme="minorHAnsi" w:hAnsiTheme="minorHAnsi" w:cstheme="minorHAnsi"/>
        </w:rPr>
        <w:t>Bidder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To complete paragraph 1 or 2, simply check the corresponding box.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</w:p>
    <w:p w14:paraId="44806F32" w14:textId="77777777" w:rsidR="00427029" w:rsidRDefault="003B2B7C" w:rsidP="00BD37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08E19A" wp14:editId="05C3876C">
                <wp:simplePos x="0" y="0"/>
                <wp:positionH relativeFrom="column">
                  <wp:posOffset>-25400</wp:posOffset>
                </wp:positionH>
                <wp:positionV relativeFrom="paragraph">
                  <wp:posOffset>77470</wp:posOffset>
                </wp:positionV>
                <wp:extent cx="6381750" cy="635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0B294" id="Straight Connector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6.1pt" to="500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" strokecolor="black [3213]">
                <v:stroke dashstyle="dash"/>
              </v:line>
            </w:pict>
          </mc:Fallback>
        </mc:AlternateContent>
      </w: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6000"/>
        <w:gridCol w:w="3000"/>
      </w:tblGrid>
      <w:tr w:rsidR="00720C27" w14:paraId="1970F418" w14:textId="77777777" w:rsidTr="00720C27">
        <w:trPr>
          <w:trHeight w:val="243"/>
          <w:jc w:val="center"/>
        </w:trPr>
        <w:tc>
          <w:tcPr>
            <w:tcW w:w="60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hideMark/>
          </w:tcPr>
          <w:p w14:paraId="0E36A11E" w14:textId="77777777" w:rsidR="00720C27" w:rsidRDefault="00720C27" w:rsidP="00720C2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Company Name (Printed)</w:t>
            </w:r>
          </w:p>
        </w:tc>
        <w:tc>
          <w:tcPr>
            <w:tcW w:w="3000" w:type="dxa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hideMark/>
          </w:tcPr>
          <w:p w14:paraId="60CFA81B" w14:textId="77777777" w:rsidR="00720C27" w:rsidRDefault="00720C27" w:rsidP="00720C2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Federal ID Number</w:t>
            </w:r>
          </w:p>
        </w:tc>
      </w:tr>
      <w:tr w:rsidR="00720C27" w14:paraId="52808148" w14:textId="77777777" w:rsidTr="00720C27">
        <w:trPr>
          <w:trHeight w:val="360"/>
          <w:jc w:val="center"/>
        </w:trPr>
        <w:tc>
          <w:tcPr>
            <w:tcW w:w="60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D50FFDB" w14:textId="77777777" w:rsidR="00720C27" w:rsidRDefault="00720C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77444CF" w14:textId="77777777" w:rsidR="00720C27" w:rsidRDefault="00720C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20C27" w14:paraId="589C59A3" w14:textId="77777777" w:rsidTr="00720C27">
        <w:trPr>
          <w:trHeight w:val="288"/>
          <w:jc w:val="center"/>
        </w:trPr>
        <w:tc>
          <w:tcPr>
            <w:tcW w:w="900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hideMark/>
          </w:tcPr>
          <w:p w14:paraId="26EC76F5" w14:textId="77777777" w:rsidR="00720C27" w:rsidRDefault="00720C27" w:rsidP="00720C2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Printed Name and Title of Person Checking Box (for paragraph 1 or 2 below)</w:t>
            </w:r>
          </w:p>
        </w:tc>
      </w:tr>
      <w:tr w:rsidR="00720C27" w14:paraId="69CDFD68" w14:textId="77777777" w:rsidTr="00720C27">
        <w:trPr>
          <w:trHeight w:val="360"/>
          <w:jc w:val="center"/>
        </w:trPr>
        <w:tc>
          <w:tcPr>
            <w:tcW w:w="90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127AABE" w14:textId="77777777" w:rsidR="00720C27" w:rsidRDefault="00720C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1E7F7C71" w14:textId="77777777" w:rsidR="00092334" w:rsidRDefault="00040387" w:rsidP="00427029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 </w:t>
      </w:r>
    </w:p>
    <w:p w14:paraId="1BD5AB15" w14:textId="77777777" w:rsidR="00533F26" w:rsidRPr="00533F26" w:rsidRDefault="00A14E4F" w:rsidP="00533F26">
      <w:pPr>
        <w:tabs>
          <w:tab w:val="left" w:pos="720"/>
        </w:tabs>
        <w:ind w:left="1440" w:hanging="1440"/>
        <w:rPr>
          <w:rFonts w:asciiTheme="minorHAnsi" w:hAnsiTheme="minorHAnsi" w:cstheme="minorHAnsi"/>
          <w:b/>
          <w:bCs/>
          <w:i/>
          <w:sz w:val="16"/>
          <w:szCs w:val="16"/>
        </w:rPr>
      </w:pPr>
      <w:r w:rsidRPr="00FF3AB5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</w:p>
    <w:p w14:paraId="6F1108A9" w14:textId="77777777" w:rsidR="00040387" w:rsidRPr="009D5E49" w:rsidRDefault="00040387" w:rsidP="00533F26">
      <w:pPr>
        <w:tabs>
          <w:tab w:val="left" w:pos="720"/>
        </w:tabs>
        <w:ind w:left="1440" w:hanging="1440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7B8638E5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741B2FC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FF3AB5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01D80">
        <w:rPr>
          <w:rFonts w:asciiTheme="minorHAnsi" w:hAnsiTheme="minorHAnsi" w:cstheme="minorHAnsi"/>
        </w:rPr>
        <w:t>Court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A01D80">
        <w:rPr>
          <w:rFonts w:asciiTheme="minorHAnsi" w:hAnsiTheme="minorHAnsi" w:cstheme="minorHAnsi"/>
          <w:i/>
        </w:rPr>
        <w:t>Court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E7C48E2" w14:textId="77777777" w:rsidR="00A14E4F" w:rsidRPr="00533F26" w:rsidRDefault="003B2B7C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2EEFBC" wp14:editId="58AFCD4C">
                <wp:simplePos x="0" y="0"/>
                <wp:positionH relativeFrom="column">
                  <wp:posOffset>-12700</wp:posOffset>
                </wp:positionH>
                <wp:positionV relativeFrom="paragraph">
                  <wp:posOffset>87630</wp:posOffset>
                </wp:positionV>
                <wp:extent cx="6381750" cy="635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548F0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6.9pt" to="501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" strokecolor="black [3213]">
                <v:stroke dashstyle="dash"/>
              </v:line>
            </w:pict>
          </mc:Fallback>
        </mc:AlternateContent>
      </w:r>
    </w:p>
    <w:p w14:paraId="6104F00C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1579F66C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2EF3C98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FF3AB5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EF43EE7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B1DF9C9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 xml:space="preserve">FOR </w:t>
      </w:r>
      <w:r w:rsidR="00A14E4F" w:rsidRPr="003B2B7C">
        <w:rPr>
          <w:rFonts w:asciiTheme="minorHAnsi" w:hAnsiTheme="minorHAnsi" w:cstheme="minorHAnsi"/>
          <w:b/>
          <w:bCs/>
          <w:u w:val="single"/>
        </w:rPr>
        <w:t>PARAGRAPH 3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:</w:t>
      </w:r>
    </w:p>
    <w:p w14:paraId="78048B01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1559049" w14:textId="77777777" w:rsidR="00E3409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</w:t>
      </w:r>
      <w:r w:rsidR="003633F2">
        <w:rPr>
          <w:rFonts w:asciiTheme="minorHAnsi" w:hAnsiTheme="minorHAnsi" w:cstheme="minorHAnsi"/>
        </w:rPr>
        <w:t>Bidder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2A8D2227" w14:textId="77777777" w:rsidR="00720C27" w:rsidRPr="00F25645" w:rsidRDefault="00720C27" w:rsidP="0031505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450" w:type="dxa"/>
        <w:jc w:val="center"/>
        <w:tblLook w:val="04A0" w:firstRow="1" w:lastRow="0" w:firstColumn="1" w:lastColumn="0" w:noHBand="0" w:noVBand="1"/>
      </w:tblPr>
      <w:tblGrid>
        <w:gridCol w:w="4500"/>
        <w:gridCol w:w="1980"/>
        <w:gridCol w:w="2970"/>
      </w:tblGrid>
      <w:tr w:rsidR="00A43DC6" w14:paraId="485B347C" w14:textId="77777777" w:rsidTr="00A43DC6">
        <w:trPr>
          <w:trHeight w:val="300"/>
          <w:jc w:val="center"/>
        </w:trPr>
        <w:tc>
          <w:tcPr>
            <w:tcW w:w="64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0363FFA6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Legal Name of Company (Printed):</w:t>
            </w:r>
          </w:p>
        </w:tc>
        <w:tc>
          <w:tcPr>
            <w:tcW w:w="2970" w:type="dxa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2E532FBD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Federal ID Number:</w:t>
            </w:r>
          </w:p>
        </w:tc>
      </w:tr>
      <w:tr w:rsidR="00A43DC6" w14:paraId="7B3F6B71" w14:textId="77777777" w:rsidTr="00A43DC6">
        <w:trPr>
          <w:trHeight w:val="400"/>
          <w:jc w:val="center"/>
        </w:trPr>
        <w:tc>
          <w:tcPr>
            <w:tcW w:w="64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DF9562E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16C1A73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3DC6" w14:paraId="37884530" w14:textId="77777777" w:rsidTr="00A43DC6">
        <w:trPr>
          <w:trHeight w:val="300"/>
          <w:jc w:val="center"/>
        </w:trPr>
        <w:tc>
          <w:tcPr>
            <w:tcW w:w="64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B09BAB2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F4C2730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Date Executed:</w:t>
            </w:r>
          </w:p>
        </w:tc>
      </w:tr>
      <w:tr w:rsidR="00A43DC6" w14:paraId="77151B56" w14:textId="77777777" w:rsidTr="00A43DC6">
        <w:trPr>
          <w:trHeight w:val="400"/>
          <w:jc w:val="center"/>
        </w:trPr>
        <w:tc>
          <w:tcPr>
            <w:tcW w:w="64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1D319BC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A8EE5DD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3DC6" w14:paraId="0484D37E" w14:textId="77777777" w:rsidTr="00A43DC6">
        <w:trPr>
          <w:trHeight w:val="300"/>
          <w:jc w:val="center"/>
        </w:trPr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7FC6B118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Printed Name and Title of Person Signing:</w:t>
            </w:r>
          </w:p>
        </w:tc>
      </w:tr>
      <w:tr w:rsidR="00A43DC6" w14:paraId="2F596DF1" w14:textId="77777777" w:rsidTr="00A43DC6">
        <w:trPr>
          <w:trHeight w:val="400"/>
          <w:jc w:val="center"/>
        </w:trPr>
        <w:tc>
          <w:tcPr>
            <w:tcW w:w="945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76B2404B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3DC6" w14:paraId="4C02ACE0" w14:textId="77777777" w:rsidTr="00A43DC6">
        <w:trPr>
          <w:trHeight w:val="300"/>
          <w:jc w:val="center"/>
        </w:trPr>
        <w:tc>
          <w:tcPr>
            <w:tcW w:w="45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14DB7139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Executed in the County of:</w:t>
            </w:r>
          </w:p>
        </w:tc>
        <w:tc>
          <w:tcPr>
            <w:tcW w:w="49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19353CD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 the State of:</w:t>
            </w:r>
          </w:p>
        </w:tc>
      </w:tr>
      <w:tr w:rsidR="00A43DC6" w14:paraId="4C755881" w14:textId="77777777" w:rsidTr="00A43DC6">
        <w:trPr>
          <w:trHeight w:val="400"/>
          <w:jc w:val="center"/>
        </w:trPr>
        <w:tc>
          <w:tcPr>
            <w:tcW w:w="4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DAED934" w14:textId="77777777" w:rsidR="00A43DC6" w:rsidRDefault="00A43DC6" w:rsidP="009C7C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57CF72D6" w14:textId="77777777" w:rsidR="00A43DC6" w:rsidRDefault="00A43DC6" w:rsidP="009C7C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CD121C2" w14:textId="77777777" w:rsidR="00720C27" w:rsidRDefault="00720C27" w:rsidP="00F25645">
      <w:pPr>
        <w:rPr>
          <w:rFonts w:asciiTheme="minorHAnsi" w:hAnsiTheme="minorHAnsi" w:cstheme="minorHAnsi"/>
        </w:rPr>
      </w:pPr>
    </w:p>
    <w:sectPr w:rsidR="00720C27" w:rsidSect="00F256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080" w:bottom="108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ECE5A" w14:textId="77777777" w:rsidR="0097438F" w:rsidRDefault="0097438F" w:rsidP="00504C00">
      <w:r>
        <w:separator/>
      </w:r>
    </w:p>
  </w:endnote>
  <w:endnote w:type="continuationSeparator" w:id="0">
    <w:p w14:paraId="13B421A8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D9CE" w14:textId="77777777" w:rsidR="00AE3E3D" w:rsidRDefault="00AE3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D405" w14:textId="77777777" w:rsidR="00A166F0" w:rsidRPr="00A166F0" w:rsidRDefault="00A166F0">
    <w:pPr>
      <w:pStyle w:val="Footer"/>
      <w:jc w:val="right"/>
      <w:rPr>
        <w:sz w:val="20"/>
        <w:szCs w:val="20"/>
      </w:rPr>
    </w:pPr>
    <w:r w:rsidRPr="00A166F0">
      <w:rPr>
        <w:sz w:val="20"/>
        <w:szCs w:val="20"/>
      </w:rPr>
      <w:t xml:space="preserve">Rev. </w:t>
    </w:r>
    <w:r w:rsidR="00F25645">
      <w:rPr>
        <w:sz w:val="20"/>
        <w:szCs w:val="20"/>
      </w:rPr>
      <w:t xml:space="preserve">2020-07      </w:t>
    </w:r>
    <w:r w:rsidRPr="00A166F0">
      <w:rPr>
        <w:sz w:val="20"/>
        <w:szCs w:val="20"/>
      </w:rPr>
      <w:t xml:space="preserve">                                                                       </w:t>
    </w:r>
    <w:r w:rsidR="00533F26">
      <w:rPr>
        <w:sz w:val="20"/>
        <w:szCs w:val="20"/>
      </w:rPr>
      <w:t xml:space="preserve">              </w:t>
    </w:r>
    <w:r w:rsidRPr="00A166F0">
      <w:rPr>
        <w:sz w:val="20"/>
        <w:szCs w:val="20"/>
      </w:rPr>
      <w:t xml:space="preserve">            </w:t>
    </w:r>
    <w:r>
      <w:rPr>
        <w:sz w:val="20"/>
        <w:szCs w:val="20"/>
      </w:rPr>
      <w:t xml:space="preserve">                               </w:t>
    </w:r>
    <w:r w:rsidRPr="00A166F0">
      <w:rPr>
        <w:sz w:val="20"/>
        <w:szCs w:val="20"/>
      </w:rPr>
      <w:t xml:space="preserve">                           </w:t>
    </w:r>
    <w:sdt>
      <w:sdtPr>
        <w:rPr>
          <w:sz w:val="20"/>
          <w:szCs w:val="20"/>
        </w:rPr>
        <w:id w:val="156799192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1419285480"/>
            <w:docPartObj>
              <w:docPartGallery w:val="Page Numbers (Top of Page)"/>
              <w:docPartUnique/>
            </w:docPartObj>
          </w:sdtPr>
          <w:sdtEndPr/>
          <w:sdtContent>
            <w:r w:rsidRPr="00A166F0">
              <w:rPr>
                <w:sz w:val="20"/>
                <w:szCs w:val="20"/>
              </w:rPr>
              <w:t xml:space="preserve">Page </w:t>
            </w:r>
            <w:r w:rsidRPr="00A166F0">
              <w:rPr>
                <w:bCs/>
                <w:sz w:val="20"/>
                <w:szCs w:val="20"/>
              </w:rPr>
              <w:fldChar w:fldCharType="begin"/>
            </w:r>
            <w:r w:rsidRPr="00A166F0">
              <w:rPr>
                <w:bCs/>
                <w:sz w:val="20"/>
                <w:szCs w:val="20"/>
              </w:rPr>
              <w:instrText xml:space="preserve"> PAGE </w:instrText>
            </w:r>
            <w:r w:rsidRPr="00A166F0">
              <w:rPr>
                <w:bCs/>
                <w:sz w:val="20"/>
                <w:szCs w:val="20"/>
              </w:rPr>
              <w:fldChar w:fldCharType="separate"/>
            </w:r>
            <w:r w:rsidR="000E189A">
              <w:rPr>
                <w:bCs/>
                <w:noProof/>
                <w:sz w:val="20"/>
                <w:szCs w:val="20"/>
              </w:rPr>
              <w:t>1</w:t>
            </w:r>
            <w:r w:rsidRPr="00A166F0">
              <w:rPr>
                <w:bCs/>
                <w:sz w:val="20"/>
                <w:szCs w:val="20"/>
              </w:rPr>
              <w:fldChar w:fldCharType="end"/>
            </w:r>
            <w:r w:rsidRPr="00A166F0">
              <w:rPr>
                <w:sz w:val="20"/>
                <w:szCs w:val="20"/>
              </w:rPr>
              <w:t xml:space="preserve"> of </w:t>
            </w:r>
            <w:r w:rsidRPr="00A166F0">
              <w:rPr>
                <w:bCs/>
                <w:sz w:val="20"/>
                <w:szCs w:val="20"/>
              </w:rPr>
              <w:fldChar w:fldCharType="begin"/>
            </w:r>
            <w:r w:rsidRPr="00A166F0">
              <w:rPr>
                <w:bCs/>
                <w:sz w:val="20"/>
                <w:szCs w:val="20"/>
              </w:rPr>
              <w:instrText xml:space="preserve"> NUMPAGES  </w:instrText>
            </w:r>
            <w:r w:rsidRPr="00A166F0">
              <w:rPr>
                <w:bCs/>
                <w:sz w:val="20"/>
                <w:szCs w:val="20"/>
              </w:rPr>
              <w:fldChar w:fldCharType="separate"/>
            </w:r>
            <w:r w:rsidR="000E189A">
              <w:rPr>
                <w:bCs/>
                <w:noProof/>
                <w:sz w:val="20"/>
                <w:szCs w:val="20"/>
              </w:rPr>
              <w:t>1</w:t>
            </w:r>
            <w:r w:rsidRPr="00A166F0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25AC571" w14:textId="77777777" w:rsidR="00504C00" w:rsidRPr="00A166F0" w:rsidRDefault="00504C00" w:rsidP="00A166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451A" w14:textId="77777777" w:rsidR="00AE3E3D" w:rsidRDefault="00AE3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85A1" w14:textId="77777777" w:rsidR="0097438F" w:rsidRDefault="0097438F" w:rsidP="00504C00">
      <w:r>
        <w:separator/>
      </w:r>
    </w:p>
  </w:footnote>
  <w:footnote w:type="continuationSeparator" w:id="0">
    <w:p w14:paraId="2EDF9CEB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45FA4" w14:textId="77777777" w:rsidR="00AE3E3D" w:rsidRDefault="00AE3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114D" w14:textId="7DA5E7BD" w:rsidR="000D3A86" w:rsidRPr="0018723D" w:rsidRDefault="00AE3E3D" w:rsidP="00AE3E3D">
    <w:pPr>
      <w:pStyle w:val="Header"/>
      <w:rPr>
        <w:sz w:val="20"/>
        <w:szCs w:val="20"/>
      </w:rPr>
    </w:pPr>
    <w:r w:rsidRPr="0018723D">
      <w:rPr>
        <w:sz w:val="20"/>
        <w:szCs w:val="20"/>
      </w:rPr>
      <w:t>IFB 25-08 Stamps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8DC3" w14:textId="77777777" w:rsidR="00AE3E3D" w:rsidRDefault="00AE3E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0D3A86"/>
    <w:rsid w:val="000E189A"/>
    <w:rsid w:val="00100EC5"/>
    <w:rsid w:val="00101506"/>
    <w:rsid w:val="00106776"/>
    <w:rsid w:val="00107C46"/>
    <w:rsid w:val="00136674"/>
    <w:rsid w:val="001454BC"/>
    <w:rsid w:val="00151C9B"/>
    <w:rsid w:val="00156822"/>
    <w:rsid w:val="001748E1"/>
    <w:rsid w:val="0018723D"/>
    <w:rsid w:val="001C4AC2"/>
    <w:rsid w:val="00204B2E"/>
    <w:rsid w:val="00210950"/>
    <w:rsid w:val="0023157A"/>
    <w:rsid w:val="002601F3"/>
    <w:rsid w:val="002900A4"/>
    <w:rsid w:val="0029466A"/>
    <w:rsid w:val="00295B6F"/>
    <w:rsid w:val="002C599F"/>
    <w:rsid w:val="002C5C11"/>
    <w:rsid w:val="002E2038"/>
    <w:rsid w:val="002E402F"/>
    <w:rsid w:val="002E72AB"/>
    <w:rsid w:val="0031505F"/>
    <w:rsid w:val="00316505"/>
    <w:rsid w:val="00343335"/>
    <w:rsid w:val="003475F1"/>
    <w:rsid w:val="003633F2"/>
    <w:rsid w:val="0036574C"/>
    <w:rsid w:val="00377618"/>
    <w:rsid w:val="003B2B7C"/>
    <w:rsid w:val="003D1205"/>
    <w:rsid w:val="00427029"/>
    <w:rsid w:val="004466CD"/>
    <w:rsid w:val="004962E5"/>
    <w:rsid w:val="004A00CF"/>
    <w:rsid w:val="004D627F"/>
    <w:rsid w:val="004D7494"/>
    <w:rsid w:val="004E2825"/>
    <w:rsid w:val="004E739A"/>
    <w:rsid w:val="00504C00"/>
    <w:rsid w:val="00533F26"/>
    <w:rsid w:val="005A4574"/>
    <w:rsid w:val="005A54FF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0C27"/>
    <w:rsid w:val="00726042"/>
    <w:rsid w:val="00736753"/>
    <w:rsid w:val="0079070B"/>
    <w:rsid w:val="007C7EBC"/>
    <w:rsid w:val="00806692"/>
    <w:rsid w:val="00811BCB"/>
    <w:rsid w:val="00822460"/>
    <w:rsid w:val="00826B79"/>
    <w:rsid w:val="0085217E"/>
    <w:rsid w:val="00875832"/>
    <w:rsid w:val="0088206E"/>
    <w:rsid w:val="008F3432"/>
    <w:rsid w:val="00902B42"/>
    <w:rsid w:val="0097438F"/>
    <w:rsid w:val="00975A1D"/>
    <w:rsid w:val="00991BEC"/>
    <w:rsid w:val="009D3BEE"/>
    <w:rsid w:val="009D5E49"/>
    <w:rsid w:val="00A01D80"/>
    <w:rsid w:val="00A0662D"/>
    <w:rsid w:val="00A14E4F"/>
    <w:rsid w:val="00A166F0"/>
    <w:rsid w:val="00A3154D"/>
    <w:rsid w:val="00A43DC6"/>
    <w:rsid w:val="00A92CFC"/>
    <w:rsid w:val="00AB2DED"/>
    <w:rsid w:val="00AC1ED1"/>
    <w:rsid w:val="00AD68A1"/>
    <w:rsid w:val="00AE3E3D"/>
    <w:rsid w:val="00BA0492"/>
    <w:rsid w:val="00BB3269"/>
    <w:rsid w:val="00BD3725"/>
    <w:rsid w:val="00BD3DD2"/>
    <w:rsid w:val="00C13807"/>
    <w:rsid w:val="00CB4253"/>
    <w:rsid w:val="00CD4EE9"/>
    <w:rsid w:val="00CD6769"/>
    <w:rsid w:val="00D36092"/>
    <w:rsid w:val="00D71AC1"/>
    <w:rsid w:val="00D91DB3"/>
    <w:rsid w:val="00D94407"/>
    <w:rsid w:val="00DA49CF"/>
    <w:rsid w:val="00DD1724"/>
    <w:rsid w:val="00E05268"/>
    <w:rsid w:val="00E15708"/>
    <w:rsid w:val="00E34099"/>
    <w:rsid w:val="00E831F8"/>
    <w:rsid w:val="00E90787"/>
    <w:rsid w:val="00E9226D"/>
    <w:rsid w:val="00F221AD"/>
    <w:rsid w:val="00F25645"/>
    <w:rsid w:val="00FC1988"/>
    <w:rsid w:val="00FD3257"/>
    <w:rsid w:val="00FD6BB1"/>
    <w:rsid w:val="00FF3AB5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0FAB5F0"/>
  <w15:docId w15:val="{F38D41C6-D15A-4EFE-8468-6514AFA2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A5484-45EF-4176-BBEE-ACE58998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1619</Characters>
  <Application>Microsoft Office Word</Application>
  <DocSecurity>0</DocSecurity>
  <Lines>57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Zamora, Susana</cp:lastModifiedBy>
  <cp:revision>9</cp:revision>
  <dcterms:created xsi:type="dcterms:W3CDTF">2020-07-30T22:12:00Z</dcterms:created>
  <dcterms:modified xsi:type="dcterms:W3CDTF">2025-10-14T18:37:00Z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eaf8f09f-d26d-4871-a5e8-e07cd3a62fcc</vt:lpwstr>
  </property>
</Properties>
</file>