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proofErr w:type="gramStart"/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proofErr w:type="gramEnd"/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 xml:space="preserve">By signing below, </w:t>
      </w:r>
      <w:proofErr w:type="gramStart"/>
      <w:r w:rsidRPr="00C24D40">
        <w:rPr>
          <w:sz w:val="24"/>
          <w:szCs w:val="24"/>
        </w:rPr>
        <w:t>signer certifies</w:t>
      </w:r>
      <w:proofErr w:type="gramEnd"/>
      <w:r w:rsidRPr="00C24D40">
        <w:rPr>
          <w:sz w:val="24"/>
          <w:szCs w:val="24"/>
        </w:rPr>
        <w:t xml:space="preserve">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16EE" w14:textId="77777777" w:rsidR="005C1FCC" w:rsidRDefault="005C1FCC" w:rsidP="0050136C">
      <w:r>
        <w:separator/>
      </w:r>
    </w:p>
  </w:endnote>
  <w:endnote w:type="continuationSeparator" w:id="0">
    <w:p w14:paraId="407E16EF" w14:textId="77777777" w:rsidR="005C1FCC" w:rsidRDefault="005C1FCC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9110" w14:textId="77777777" w:rsidR="00AC38B3" w:rsidRDefault="00AC3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C3324F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62E" w14:textId="77777777" w:rsidR="00AC38B3" w:rsidRDefault="00AC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16EC" w14:textId="77777777" w:rsidR="005C1FCC" w:rsidRDefault="005C1FCC" w:rsidP="0050136C">
      <w:r>
        <w:separator/>
      </w:r>
    </w:p>
  </w:footnote>
  <w:footnote w:type="continuationSeparator" w:id="0">
    <w:p w14:paraId="407E16ED" w14:textId="77777777" w:rsidR="005C1FCC" w:rsidRDefault="005C1FCC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569D" w14:textId="77777777" w:rsidR="00AC38B3" w:rsidRDefault="00AC3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6A26" w14:textId="77777777" w:rsidR="00AC38B3" w:rsidRPr="00C3324F" w:rsidRDefault="00AC38B3" w:rsidP="00AC38B3">
    <w:pPr>
      <w:pStyle w:val="Header"/>
      <w:rPr>
        <w:rFonts w:ascii="Times New Roman" w:hAnsi="Times New Roman"/>
        <w:sz w:val="20"/>
        <w:szCs w:val="20"/>
      </w:rPr>
    </w:pPr>
    <w:r w:rsidRPr="00C3324F">
      <w:rPr>
        <w:rFonts w:ascii="Times New Roman" w:hAnsi="Times New Roman"/>
        <w:sz w:val="20"/>
        <w:szCs w:val="20"/>
      </w:rPr>
      <w:t>IFB 25-08 Stamps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E967" w14:textId="77777777" w:rsidR="00AC38B3" w:rsidRDefault="00AC3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1379AD"/>
    <w:rsid w:val="00152146"/>
    <w:rsid w:val="0015766C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D1C75"/>
    <w:rsid w:val="003E774D"/>
    <w:rsid w:val="003F05DA"/>
    <w:rsid w:val="00405F43"/>
    <w:rsid w:val="00423CA9"/>
    <w:rsid w:val="0048305A"/>
    <w:rsid w:val="004B67EA"/>
    <w:rsid w:val="004E739A"/>
    <w:rsid w:val="0050136C"/>
    <w:rsid w:val="00501CB4"/>
    <w:rsid w:val="005023CB"/>
    <w:rsid w:val="00524800"/>
    <w:rsid w:val="00540B97"/>
    <w:rsid w:val="005836E7"/>
    <w:rsid w:val="0059711E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B2092"/>
    <w:rsid w:val="007C0E31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692"/>
    <w:rsid w:val="008C1D3A"/>
    <w:rsid w:val="008C69F2"/>
    <w:rsid w:val="008D63B8"/>
    <w:rsid w:val="008F684E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AC38B3"/>
    <w:rsid w:val="00B07027"/>
    <w:rsid w:val="00B2383A"/>
    <w:rsid w:val="00B614E6"/>
    <w:rsid w:val="00B944CC"/>
    <w:rsid w:val="00BD1C7D"/>
    <w:rsid w:val="00BD7FCB"/>
    <w:rsid w:val="00C24D40"/>
    <w:rsid w:val="00C26101"/>
    <w:rsid w:val="00C3324F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EF6B4F"/>
    <w:rsid w:val="00F21FEB"/>
    <w:rsid w:val="00F26B36"/>
    <w:rsid w:val="00F41836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396C1-22C4-4581-A718-1C124C3EBD6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832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Zamora, Susana</cp:lastModifiedBy>
  <cp:revision>10</cp:revision>
  <dcterms:created xsi:type="dcterms:W3CDTF">2020-07-30T15:38:00Z</dcterms:created>
  <dcterms:modified xsi:type="dcterms:W3CDTF">2025-10-14T18:37:00Z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