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8389A" w14:textId="77777777" w:rsidR="00C93B4C" w:rsidRDefault="00C93B4C" w:rsidP="00E36073">
      <w:pPr>
        <w:autoSpaceDE w:val="0"/>
        <w:autoSpaceDN w:val="0"/>
        <w:adjustRightInd w:val="0"/>
        <w:spacing w:line="240" w:lineRule="auto"/>
        <w:jc w:val="center"/>
        <w:rPr>
          <w:rFonts w:cstheme="minorHAnsi"/>
          <w:b/>
          <w:bCs/>
          <w:lang w:bidi="ar-SA"/>
        </w:rPr>
      </w:pPr>
      <w:r>
        <w:rPr>
          <w:rFonts w:cstheme="minorHAnsi"/>
          <w:b/>
          <w:bCs/>
          <w:lang w:bidi="ar-SA"/>
        </w:rPr>
        <w:t>ATTACHMENT 7B</w:t>
      </w:r>
    </w:p>
    <w:p w14:paraId="14003B72"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67F55389" w14:textId="77777777" w:rsidR="00FA2C5F" w:rsidRDefault="00FA2C5F">
      <w:pPr>
        <w:rPr>
          <w:rFonts w:cstheme="minorHAnsi"/>
          <w:bCs/>
          <w:lang w:bidi="ar-SA"/>
        </w:rPr>
      </w:pPr>
    </w:p>
    <w:p w14:paraId="4992A7C7"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w:t>
      </w:r>
      <w:r w:rsidR="00C93B4C">
        <w:rPr>
          <w:rFonts w:cstheme="minorHAnsi"/>
          <w:b/>
          <w:lang w:bidi="ar-SA"/>
        </w:rPr>
        <w:t xml:space="preserve"> </w:t>
      </w:r>
      <w:r w:rsidR="00931F30">
        <w:rPr>
          <w:rFonts w:cstheme="minorHAnsi"/>
          <w:b/>
          <w:lang w:bidi="ar-SA"/>
        </w:rPr>
        <w:t xml:space="preserve">MUST BE COMPLETED BY ALL </w:t>
      </w:r>
      <w:r w:rsidR="00931F30" w:rsidRPr="00521E25">
        <w:rPr>
          <w:rFonts w:cstheme="minorHAnsi"/>
          <w:b/>
          <w:bCs/>
          <w:caps/>
          <w:lang w:bidi="ar-SA"/>
        </w:rPr>
        <w:t>DVBE</w:t>
      </w:r>
      <w:r w:rsidR="00931F30" w:rsidRPr="00AB5C98">
        <w:rPr>
          <w:rFonts w:cstheme="minorHAnsi"/>
          <w:b/>
          <w:bCs/>
          <w:lang w:bidi="ar-SA"/>
        </w:rPr>
        <w:t>s</w:t>
      </w:r>
      <w:r w:rsidR="00C93B4C">
        <w:rPr>
          <w:rFonts w:cstheme="minorHAnsi"/>
          <w:bCs/>
          <w:lang w:bidi="ar-SA"/>
        </w:rPr>
        <w:t xml:space="preserve"> </w:t>
      </w:r>
    </w:p>
    <w:p w14:paraId="1A3B648C" w14:textId="77777777" w:rsidR="00F54B1D" w:rsidRDefault="00F54B1D" w:rsidP="008D7495"/>
    <w:p w14:paraId="738D0DDF"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w:t>
      </w:r>
      <w:r w:rsidR="00C93B4C">
        <w:t xml:space="preserve">        </w:t>
      </w:r>
    </w:p>
    <w:p w14:paraId="055A1B00"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6CCA938F" w14:textId="77777777" w:rsidR="002A6EC0" w:rsidRPr="00AB5C98" w:rsidRDefault="002A6EC0" w:rsidP="008D7495">
      <w:pPr>
        <w:rPr>
          <w:rFonts w:cstheme="minorHAnsi"/>
          <w:bCs/>
          <w:lang w:bidi="ar-SA"/>
        </w:rPr>
      </w:pPr>
    </w:p>
    <w:p w14:paraId="328BB682"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w:t>
      </w:r>
      <w:r w:rsidR="00C93B4C">
        <w:rPr>
          <w:rFonts w:cstheme="minorHAnsi"/>
          <w:b/>
          <w:lang w:bidi="ar-SA"/>
        </w:rPr>
        <w:t xml:space="preserve"> </w:t>
      </w:r>
      <w:r w:rsidR="004876CA">
        <w:rPr>
          <w:rFonts w:cstheme="minorHAnsi"/>
          <w:b/>
          <w:lang w:bidi="ar-SA"/>
        </w:rPr>
        <w:t xml:space="preserve">MUST BE COMPLETED BY ALL </w:t>
      </w:r>
      <w:r w:rsidR="00521E25" w:rsidRPr="00521E25">
        <w:rPr>
          <w:rFonts w:cstheme="minorHAnsi"/>
          <w:b/>
          <w:bCs/>
          <w:caps/>
          <w:lang w:bidi="ar-SA"/>
        </w:rPr>
        <w:t>DVBE</w:t>
      </w:r>
      <w:r w:rsidR="00521E25" w:rsidRPr="00AB5C98">
        <w:rPr>
          <w:rFonts w:cstheme="minorHAnsi"/>
          <w:b/>
          <w:bCs/>
          <w:lang w:bidi="ar-SA"/>
        </w:rPr>
        <w:t>s</w:t>
      </w:r>
      <w:r w:rsidR="00C93B4C">
        <w:rPr>
          <w:rFonts w:cstheme="minorHAnsi"/>
          <w:bCs/>
          <w:lang w:bidi="ar-SA"/>
        </w:rPr>
        <w:t xml:space="preserve"> </w:t>
      </w:r>
    </w:p>
    <w:p w14:paraId="34E55FE3" w14:textId="77777777" w:rsidR="004876CA" w:rsidRDefault="004876CA" w:rsidP="002C6426">
      <w:pPr>
        <w:autoSpaceDE w:val="0"/>
        <w:autoSpaceDN w:val="0"/>
        <w:adjustRightInd w:val="0"/>
        <w:spacing w:line="240" w:lineRule="auto"/>
        <w:rPr>
          <w:rFonts w:cstheme="minorHAnsi"/>
          <w:bCs/>
          <w:lang w:bidi="ar-SA"/>
        </w:rPr>
      </w:pPr>
    </w:p>
    <w:p w14:paraId="5E9C45F4"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2C348E37"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77408F05" w14:textId="77777777"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C93B4C">
        <w:rPr>
          <w:rFonts w:ascii="Arial,Bold" w:hAnsi="Arial,Bold"/>
          <w:b/>
          <w:snapToGrid w:val="0"/>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02BBB81E" w14:textId="77777777" w:rsidR="00D806B3" w:rsidRDefault="00D806B3" w:rsidP="005F55DE">
      <w:pPr>
        <w:autoSpaceDE w:val="0"/>
        <w:autoSpaceDN w:val="0"/>
        <w:adjustRightInd w:val="0"/>
        <w:spacing w:line="240" w:lineRule="auto"/>
        <w:ind w:left="720" w:hanging="720"/>
        <w:rPr>
          <w:rFonts w:cstheme="minorHAnsi"/>
          <w:bCs/>
          <w:lang w:bidi="ar-SA"/>
        </w:rPr>
      </w:pPr>
    </w:p>
    <w:p w14:paraId="76930FC4" w14:textId="77777777"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C93B4C">
        <w:rPr>
          <w:rFonts w:ascii="Arial,Bold" w:hAnsi="Arial,Bold"/>
          <w:b/>
          <w:snapToGrid w:val="0"/>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 xml:space="preserve">following </w:t>
      </w:r>
      <w:proofErr w:type="gramStart"/>
      <w:r w:rsidR="000C03DC">
        <w:rPr>
          <w:rFonts w:cstheme="minorHAnsi"/>
          <w:bCs/>
          <w:lang w:bidi="ar-SA"/>
        </w:rPr>
        <w:t>principal</w:t>
      </w:r>
      <w:proofErr w:type="gramEnd"/>
      <w:r w:rsidR="003152C9" w:rsidRPr="00DD21AC">
        <w:rPr>
          <w:rFonts w:cstheme="minorHAnsi"/>
          <w:bCs/>
          <w:lang w:bidi="ar-SA"/>
        </w:rPr>
        <w:t>.</w:t>
      </w:r>
      <w:r w:rsidR="00C93B4C">
        <w:rPr>
          <w:rFonts w:cstheme="minorHAnsi"/>
          <w:bCs/>
          <w:lang w:bidi="ar-SA"/>
        </w:rPr>
        <w:t xml:space="preserve"> </w:t>
      </w:r>
      <w:r w:rsidR="008C75CD">
        <w:rPr>
          <w:i/>
        </w:rPr>
        <w:t>(attach additional sheets if more than one principal</w:t>
      </w:r>
      <w:r w:rsidR="008C75CD" w:rsidRPr="00CE7655">
        <w:rPr>
          <w:i/>
        </w:rPr>
        <w:t>)</w:t>
      </w:r>
    </w:p>
    <w:p w14:paraId="02D0CD3E"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 xml:space="preserve">Principal </w:t>
      </w:r>
      <w:proofErr w:type="gramStart"/>
      <w:r>
        <w:rPr>
          <w:rFonts w:cstheme="minorHAnsi"/>
          <w:bCs/>
          <w:lang w:bidi="ar-SA"/>
        </w:rPr>
        <w:t>Name:</w:t>
      </w:r>
      <w:r w:rsidR="00C93B4C">
        <w:rPr>
          <w:rFonts w:cstheme="minorHAnsi"/>
          <w:bCs/>
          <w:lang w:bidi="ar-SA"/>
        </w:rPr>
        <w:t xml:space="preserve"> </w:t>
      </w:r>
      <w:r>
        <w:rPr>
          <w:rFonts w:cstheme="minorHAnsi"/>
          <w:bCs/>
          <w:lang w:bidi="ar-SA"/>
        </w:rPr>
        <w:t>__</w:t>
      </w:r>
      <w:proofErr w:type="gramEnd"/>
      <w:r>
        <w:rPr>
          <w:rFonts w:cstheme="minorHAnsi"/>
          <w:bCs/>
          <w:lang w:bidi="ar-SA"/>
        </w:rPr>
        <w:t>_______________________</w:t>
      </w:r>
      <w:r>
        <w:rPr>
          <w:rFonts w:cstheme="minorHAnsi"/>
          <w:bCs/>
          <w:lang w:bidi="ar-SA"/>
        </w:rPr>
        <w:tab/>
        <w:t>Principal Phone: ________________</w:t>
      </w:r>
    </w:p>
    <w:p w14:paraId="1F5E7175"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w:t>
      </w:r>
      <w:r w:rsidR="00C93B4C">
        <w:rPr>
          <w:rFonts w:cstheme="minorHAnsi"/>
          <w:bCs/>
          <w:lang w:bidi="ar-SA"/>
        </w:rPr>
        <w:t xml:space="preserve"> </w:t>
      </w:r>
      <w:r>
        <w:rPr>
          <w:rFonts w:cstheme="minorHAnsi"/>
          <w:bCs/>
          <w:lang w:bidi="ar-SA"/>
        </w:rPr>
        <w:t>_______________________________________________________</w:t>
      </w:r>
    </w:p>
    <w:p w14:paraId="05335640" w14:textId="77777777" w:rsidR="00521E25" w:rsidRDefault="00521E25" w:rsidP="005F55DE">
      <w:pPr>
        <w:autoSpaceDE w:val="0"/>
        <w:autoSpaceDN w:val="0"/>
        <w:adjustRightInd w:val="0"/>
        <w:spacing w:line="240" w:lineRule="auto"/>
        <w:ind w:left="720" w:hanging="720"/>
        <w:rPr>
          <w:rFonts w:cstheme="minorHAnsi"/>
          <w:bCs/>
          <w:lang w:bidi="ar-SA"/>
        </w:rPr>
      </w:pPr>
    </w:p>
    <w:p w14:paraId="1D8076F8"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p w14:paraId="6460D7E4" w14:textId="77777777" w:rsidR="00C93B4C" w:rsidRPr="00C93B4C" w:rsidRDefault="00C93B4C" w:rsidP="00642723"/>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E9F622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24730D3"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028F72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92A07B2"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386103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1C760418"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4D1F46F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687CAA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2777DBB"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4F3EF0F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3F2A8B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CAED29A"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BEDFFE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9D2317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FC1768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23F0DCD"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47E097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580141F2" w14:textId="77777777" w:rsidR="002D262F" w:rsidRDefault="002D262F" w:rsidP="00FA2C5F"/>
    <w:p w14:paraId="434BBDE6" w14:textId="77777777" w:rsidR="002D262F" w:rsidRDefault="002D262F">
      <w:r>
        <w:br w:type="page"/>
      </w:r>
    </w:p>
    <w:p w14:paraId="4BC10A5A"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47B70AD1"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5426D1E3" w14:textId="77777777" w:rsidR="00F5089B" w:rsidRDefault="00F5089B" w:rsidP="00F5089B">
      <w:pPr>
        <w:autoSpaceDE w:val="0"/>
        <w:autoSpaceDN w:val="0"/>
        <w:adjustRightInd w:val="0"/>
        <w:spacing w:line="240" w:lineRule="auto"/>
        <w:ind w:left="720" w:hanging="720"/>
        <w:rPr>
          <w:rFonts w:cstheme="minorHAnsi"/>
          <w:bCs/>
          <w:lang w:bidi="ar-SA"/>
        </w:rPr>
      </w:pPr>
    </w:p>
    <w:p w14:paraId="704EC2C2"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Skip this section if (</w:t>
      </w:r>
      <w:proofErr w:type="spellStart"/>
      <w:r w:rsidRPr="00656E57">
        <w:rPr>
          <w:rFonts w:cstheme="minorHAnsi"/>
          <w:bCs/>
          <w:i/>
          <w:lang w:bidi="ar-SA"/>
        </w:rPr>
        <w:t>i</w:t>
      </w:r>
      <w:proofErr w:type="spellEnd"/>
      <w:r w:rsidRPr="00656E57">
        <w:rPr>
          <w:rFonts w:cstheme="minorHAnsi"/>
          <w:bCs/>
          <w:i/>
          <w:lang w:bidi="ar-SA"/>
        </w:rPr>
        <w:t xml:space="preserve">)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18928FC1" w14:textId="77777777" w:rsidR="00656E57" w:rsidRDefault="00656E57" w:rsidP="00656E57">
      <w:pPr>
        <w:autoSpaceDE w:val="0"/>
        <w:autoSpaceDN w:val="0"/>
        <w:adjustRightInd w:val="0"/>
        <w:spacing w:line="240" w:lineRule="auto"/>
        <w:rPr>
          <w:rFonts w:cstheme="minorHAnsi"/>
          <w:bCs/>
          <w:lang w:bidi="ar-SA"/>
        </w:rPr>
      </w:pPr>
    </w:p>
    <w:p w14:paraId="49A19B95"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57DA6D02" w14:textId="77777777" w:rsidR="00FA2C5F" w:rsidRDefault="00FA2C5F" w:rsidP="00F5089B">
      <w:pPr>
        <w:autoSpaceDE w:val="0"/>
        <w:autoSpaceDN w:val="0"/>
        <w:adjustRightInd w:val="0"/>
        <w:spacing w:line="240" w:lineRule="auto"/>
        <w:ind w:left="720" w:hanging="720"/>
        <w:rPr>
          <w:rFonts w:cstheme="minorHAnsi"/>
          <w:bCs/>
          <w:lang w:bidi="ar-SA"/>
        </w:rPr>
      </w:pPr>
    </w:p>
    <w:p w14:paraId="7194C34F"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C93B4C">
        <w:rPr>
          <w:rFonts w:ascii="Arial,Bold" w:hAnsi="Arial,Bold"/>
          <w:b/>
          <w:snapToGrid w:val="0"/>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7315A8E1" w14:textId="77777777" w:rsidR="007A15E3" w:rsidRDefault="007A15E3" w:rsidP="00D9699C">
      <w:pPr>
        <w:autoSpaceDE w:val="0"/>
        <w:autoSpaceDN w:val="0"/>
        <w:adjustRightInd w:val="0"/>
        <w:spacing w:line="240" w:lineRule="auto"/>
        <w:ind w:left="720" w:hanging="720"/>
        <w:rPr>
          <w:rFonts w:cstheme="minorHAnsi"/>
          <w:bCs/>
          <w:lang w:bidi="ar-SA"/>
        </w:rPr>
      </w:pPr>
    </w:p>
    <w:p w14:paraId="20FCB142"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C93B4C">
        <w:rPr>
          <w:rFonts w:ascii="Arial,Bold" w:hAnsi="Arial,Bold"/>
          <w:b/>
          <w:snapToGrid w:val="0"/>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The undersigned owner(s) </w:t>
      </w:r>
      <w:proofErr w:type="gramStart"/>
      <w:r w:rsidR="00D9699C" w:rsidRPr="00D9699C">
        <w:rPr>
          <w:rFonts w:cstheme="minorHAnsi"/>
          <w:bCs/>
          <w:lang w:bidi="ar-SA"/>
        </w:rPr>
        <w:t>own(s)</w:t>
      </w:r>
      <w:proofErr w:type="gramEnd"/>
      <w:r w:rsidR="00D9699C" w:rsidRPr="00D9699C">
        <w:rPr>
          <w:rFonts w:cstheme="minorHAnsi"/>
          <w:bCs/>
          <w:lang w:bidi="ar-SA"/>
        </w:rPr>
        <w:t xml:space="preserve">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(c) and (g).</w:t>
      </w:r>
      <w:r w:rsidR="00C93B4C">
        <w:rPr>
          <w:rFonts w:cstheme="minorHAnsi"/>
          <w:bCs/>
          <w:lang w:bidi="ar-SA"/>
        </w:rPr>
        <w:t xml:space="preserve"> </w:t>
      </w:r>
    </w:p>
    <w:p w14:paraId="1928EBA6" w14:textId="77777777" w:rsidR="00D9699C" w:rsidRDefault="00D9699C" w:rsidP="006016E8"/>
    <w:p w14:paraId="51E4FB65"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p w14:paraId="588D4574" w14:textId="77777777" w:rsidR="00C93B4C" w:rsidRPr="00C93B4C" w:rsidRDefault="00C93B4C" w:rsidP="00E94720"/>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12DBB6B"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EAE655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37240D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5CAE7DF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27BA66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CAB8F89"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6F161C76"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D236F0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3675AE0"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3E4ED9F2"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5F3AE00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20BF52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C8A3A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4C406B2B"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0B28799"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C08E4D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058CD1D9"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E5C20A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F5D337C"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065B3559" w14:textId="77777777" w:rsidR="00FA2C5F" w:rsidRDefault="00FA2C5F" w:rsidP="00FA2C5F">
      <w:pPr>
        <w:autoSpaceDE w:val="0"/>
        <w:autoSpaceDN w:val="0"/>
        <w:adjustRightInd w:val="0"/>
        <w:spacing w:line="240" w:lineRule="auto"/>
        <w:ind w:left="720" w:hanging="720"/>
        <w:rPr>
          <w:rFonts w:cstheme="minorHAnsi"/>
          <w:bCs/>
          <w:lang w:bidi="ar-SA"/>
        </w:rPr>
      </w:pPr>
    </w:p>
    <w:p w14:paraId="741A3DB1"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p w14:paraId="2DBDAF81" w14:textId="77777777" w:rsidR="00C93B4C" w:rsidRPr="00C93B4C" w:rsidRDefault="00C93B4C" w:rsidP="00E94720"/>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D97DB04"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102B99C"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0977608"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42902CD"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5B9CE3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045D3EC1"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0998477"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83D222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C53A97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9D90D0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C7B8639"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46D4A01A" w14:textId="77777777" w:rsidR="00C93B4C" w:rsidRDefault="00C93B4C" w:rsidP="00FB0165">
      <w:pPr>
        <w:spacing w:line="240" w:lineRule="auto"/>
        <w:jc w:val="center"/>
        <w:rPr>
          <w:rFonts w:cstheme="minorHAnsi"/>
          <w:b/>
          <w:bCs/>
          <w:caps/>
          <w:sz w:val="20"/>
          <w:szCs w:val="20"/>
          <w:lang w:bidi="ar-SA"/>
        </w:rPr>
        <w:sectPr w:rsidR="00C93B4C"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14:paraId="660EDCE2" w14:textId="77777777" w:rsidR="00FB0165" w:rsidRPr="00C93B4C" w:rsidRDefault="00FB0165" w:rsidP="00FB0165">
      <w:pPr>
        <w:spacing w:line="240" w:lineRule="auto"/>
        <w:jc w:val="center"/>
        <w:rPr>
          <w:b/>
          <w:caps/>
          <w:sz w:val="20"/>
          <w:szCs w:val="20"/>
        </w:rPr>
      </w:pPr>
      <w:r w:rsidRPr="00C93B4C">
        <w:rPr>
          <w:rFonts w:cstheme="minorHAnsi"/>
          <w:b/>
          <w:bCs/>
          <w:caps/>
          <w:sz w:val="20"/>
          <w:szCs w:val="20"/>
          <w:lang w:bidi="ar-SA"/>
        </w:rPr>
        <w:lastRenderedPageBreak/>
        <w:t>DVBE Declaration Instructions</w:t>
      </w:r>
    </w:p>
    <w:p w14:paraId="633CC954" w14:textId="77777777" w:rsidR="00FB0165" w:rsidRPr="00C93B4C" w:rsidRDefault="00FB0165" w:rsidP="00FB0165">
      <w:pPr>
        <w:spacing w:line="240" w:lineRule="auto"/>
        <w:rPr>
          <w:rFonts w:cstheme="minorHAnsi"/>
          <w:sz w:val="20"/>
          <w:szCs w:val="20"/>
        </w:rPr>
      </w:pPr>
    </w:p>
    <w:p w14:paraId="2E0485B1" w14:textId="77777777" w:rsidR="00FB0165" w:rsidRPr="00C93B4C" w:rsidRDefault="00FB0165" w:rsidP="00FB0165">
      <w:pPr>
        <w:autoSpaceDE w:val="0"/>
        <w:autoSpaceDN w:val="0"/>
        <w:adjustRightInd w:val="0"/>
        <w:spacing w:line="240" w:lineRule="auto"/>
        <w:rPr>
          <w:rFonts w:cstheme="minorHAnsi"/>
          <w:b/>
          <w:bCs/>
          <w:sz w:val="20"/>
          <w:szCs w:val="20"/>
          <w:lang w:bidi="ar-SA"/>
        </w:rPr>
      </w:pPr>
      <w:r w:rsidRPr="00C93B4C">
        <w:rPr>
          <w:rFonts w:cstheme="minorHAnsi"/>
          <w:b/>
          <w:bCs/>
          <w:sz w:val="20"/>
          <w:szCs w:val="20"/>
          <w:lang w:bidi="ar-SA"/>
        </w:rPr>
        <w:t>General Instructions</w:t>
      </w:r>
    </w:p>
    <w:p w14:paraId="7E899989" w14:textId="77777777" w:rsidR="00FB0165" w:rsidRPr="00C93B4C" w:rsidRDefault="00FB0165" w:rsidP="00FB0165">
      <w:pPr>
        <w:autoSpaceDE w:val="0"/>
        <w:autoSpaceDN w:val="0"/>
        <w:adjustRightInd w:val="0"/>
        <w:spacing w:line="240" w:lineRule="auto"/>
        <w:rPr>
          <w:rFonts w:cstheme="minorHAnsi"/>
          <w:bCs/>
          <w:sz w:val="20"/>
          <w:szCs w:val="20"/>
          <w:lang w:bidi="ar-SA"/>
        </w:rPr>
      </w:pPr>
    </w:p>
    <w:p w14:paraId="7FD40C7C" w14:textId="77777777" w:rsidR="004A2708" w:rsidRPr="00C93B4C" w:rsidRDefault="004A2708" w:rsidP="00FB0165">
      <w:pPr>
        <w:autoSpaceDE w:val="0"/>
        <w:autoSpaceDN w:val="0"/>
        <w:adjustRightInd w:val="0"/>
        <w:spacing w:line="240" w:lineRule="auto"/>
        <w:rPr>
          <w:rFonts w:cstheme="minorHAnsi"/>
          <w:bCs/>
          <w:sz w:val="20"/>
          <w:szCs w:val="20"/>
          <w:lang w:bidi="ar-SA"/>
        </w:rPr>
      </w:pPr>
      <w:r w:rsidRPr="00C93B4C">
        <w:rPr>
          <w:rFonts w:cstheme="minorHAnsi"/>
          <w:bCs/>
          <w:sz w:val="20"/>
          <w:szCs w:val="20"/>
          <w:lang w:bidi="ar-SA"/>
        </w:rPr>
        <w:t xml:space="preserve">In this form, </w:t>
      </w:r>
      <w:r w:rsidR="00013995" w:rsidRPr="00C93B4C">
        <w:rPr>
          <w:rFonts w:cstheme="minorHAnsi"/>
          <w:bCs/>
          <w:sz w:val="20"/>
          <w:szCs w:val="20"/>
          <w:lang w:bidi="ar-SA"/>
        </w:rPr>
        <w:t>(</w:t>
      </w:r>
      <w:proofErr w:type="spellStart"/>
      <w:r w:rsidR="00013995" w:rsidRPr="00C93B4C">
        <w:rPr>
          <w:rFonts w:cstheme="minorHAnsi"/>
          <w:bCs/>
          <w:sz w:val="20"/>
          <w:szCs w:val="20"/>
          <w:lang w:bidi="ar-SA"/>
        </w:rPr>
        <w:t>i</w:t>
      </w:r>
      <w:proofErr w:type="spellEnd"/>
      <w:r w:rsidR="00013995" w:rsidRPr="00C93B4C">
        <w:rPr>
          <w:rFonts w:cstheme="minorHAnsi"/>
          <w:bCs/>
          <w:sz w:val="20"/>
          <w:szCs w:val="20"/>
          <w:lang w:bidi="ar-SA"/>
        </w:rPr>
        <w:t xml:space="preserve">) “DGS” refers to the Department of General Services; </w:t>
      </w:r>
      <w:r w:rsidR="00AD2CAF" w:rsidRPr="00C93B4C">
        <w:rPr>
          <w:rFonts w:cstheme="minorHAnsi"/>
          <w:bCs/>
          <w:sz w:val="20"/>
          <w:szCs w:val="20"/>
          <w:lang w:bidi="ar-SA"/>
        </w:rPr>
        <w:t>(</w:t>
      </w:r>
      <w:r w:rsidR="00013995" w:rsidRPr="00C93B4C">
        <w:rPr>
          <w:rFonts w:cstheme="minorHAnsi"/>
          <w:bCs/>
          <w:sz w:val="20"/>
          <w:szCs w:val="20"/>
          <w:lang w:bidi="ar-SA"/>
        </w:rPr>
        <w:t>i</w:t>
      </w:r>
      <w:r w:rsidR="00AD2CAF" w:rsidRPr="00C93B4C">
        <w:rPr>
          <w:rFonts w:cstheme="minorHAnsi"/>
          <w:bCs/>
          <w:sz w:val="20"/>
          <w:szCs w:val="20"/>
          <w:lang w:bidi="ar-SA"/>
        </w:rPr>
        <w:t xml:space="preserve">i) </w:t>
      </w:r>
      <w:r w:rsidRPr="00C93B4C">
        <w:rPr>
          <w:rFonts w:cstheme="minorHAnsi"/>
          <w:bCs/>
          <w:sz w:val="20"/>
          <w:szCs w:val="20"/>
          <w:lang w:bidi="ar-SA"/>
        </w:rPr>
        <w:t>“Bidder” refers to a person or entity</w:t>
      </w:r>
      <w:r w:rsidR="00AD2CAF" w:rsidRPr="00C93B4C">
        <w:rPr>
          <w:rFonts w:cstheme="minorHAnsi"/>
          <w:bCs/>
          <w:sz w:val="20"/>
          <w:szCs w:val="20"/>
          <w:lang w:bidi="ar-SA"/>
        </w:rPr>
        <w:t xml:space="preserve"> that</w:t>
      </w:r>
      <w:r w:rsidRPr="00C93B4C">
        <w:rPr>
          <w:rFonts w:cstheme="minorHAnsi"/>
          <w:bCs/>
          <w:sz w:val="20"/>
          <w:szCs w:val="20"/>
          <w:lang w:bidi="ar-SA"/>
        </w:rPr>
        <w:t xml:space="preserve"> </w:t>
      </w:r>
      <w:r w:rsidR="00AD2CAF" w:rsidRPr="00C93B4C">
        <w:rPr>
          <w:rFonts w:cstheme="minorHAnsi"/>
          <w:bCs/>
          <w:sz w:val="20"/>
          <w:szCs w:val="20"/>
          <w:lang w:bidi="ar-SA"/>
        </w:rPr>
        <w:t xml:space="preserve">submits a response to a competitive solicitation issued by the </w:t>
      </w:r>
      <w:r w:rsidR="00C93B4C" w:rsidRPr="00C93B4C">
        <w:rPr>
          <w:rFonts w:cstheme="minorHAnsi"/>
          <w:bCs/>
          <w:sz w:val="20"/>
          <w:szCs w:val="20"/>
          <w:lang w:bidi="ar-SA"/>
        </w:rPr>
        <w:t>Court</w:t>
      </w:r>
      <w:r w:rsidR="00AD2CAF" w:rsidRPr="00C93B4C">
        <w:rPr>
          <w:rFonts w:cstheme="minorHAnsi"/>
          <w:bCs/>
          <w:sz w:val="20"/>
          <w:szCs w:val="20"/>
          <w:lang w:bidi="ar-SA"/>
        </w:rPr>
        <w:t>, including both IFBs and RFPs; and (</w:t>
      </w:r>
      <w:r w:rsidR="00013995" w:rsidRPr="00C93B4C">
        <w:rPr>
          <w:rFonts w:cstheme="minorHAnsi"/>
          <w:bCs/>
          <w:sz w:val="20"/>
          <w:szCs w:val="20"/>
          <w:lang w:bidi="ar-SA"/>
        </w:rPr>
        <w:t>i</w:t>
      </w:r>
      <w:r w:rsidR="00AD2CAF" w:rsidRPr="00C93B4C">
        <w:rPr>
          <w:rFonts w:cstheme="minorHAnsi"/>
          <w:bCs/>
          <w:sz w:val="20"/>
          <w:szCs w:val="20"/>
          <w:lang w:bidi="ar-SA"/>
        </w:rPr>
        <w:t xml:space="preserve">ii) “bid” refers to a response to a competitive solicitation issued by the </w:t>
      </w:r>
      <w:r w:rsidR="00C93B4C" w:rsidRPr="00C93B4C">
        <w:rPr>
          <w:rFonts w:cstheme="minorHAnsi"/>
          <w:bCs/>
          <w:sz w:val="20"/>
          <w:szCs w:val="20"/>
          <w:lang w:bidi="ar-SA"/>
        </w:rPr>
        <w:t>Court</w:t>
      </w:r>
      <w:r w:rsidR="00AD2CAF" w:rsidRPr="00C93B4C">
        <w:rPr>
          <w:rFonts w:cstheme="minorHAnsi"/>
          <w:bCs/>
          <w:sz w:val="20"/>
          <w:szCs w:val="20"/>
          <w:lang w:bidi="ar-SA"/>
        </w:rPr>
        <w:t>, including both IFBs and RFPs.</w:t>
      </w:r>
      <w:r w:rsidR="00C93B4C" w:rsidRPr="00C93B4C">
        <w:rPr>
          <w:rFonts w:cstheme="minorHAnsi"/>
          <w:bCs/>
          <w:sz w:val="20"/>
          <w:szCs w:val="20"/>
          <w:lang w:bidi="ar-SA"/>
        </w:rPr>
        <w:t xml:space="preserve"> </w:t>
      </w:r>
    </w:p>
    <w:p w14:paraId="04EFEAA9" w14:textId="77777777" w:rsidR="00AD2CAF" w:rsidRPr="00C93B4C" w:rsidRDefault="00AD2CAF" w:rsidP="00FB0165">
      <w:pPr>
        <w:autoSpaceDE w:val="0"/>
        <w:autoSpaceDN w:val="0"/>
        <w:adjustRightInd w:val="0"/>
        <w:spacing w:line="240" w:lineRule="auto"/>
        <w:rPr>
          <w:rFonts w:cstheme="minorHAnsi"/>
          <w:bCs/>
          <w:sz w:val="20"/>
          <w:szCs w:val="20"/>
          <w:lang w:bidi="ar-SA"/>
        </w:rPr>
      </w:pPr>
    </w:p>
    <w:p w14:paraId="030A0162" w14:textId="77777777" w:rsidR="00FB0165" w:rsidRPr="00C93B4C" w:rsidRDefault="00FB0165" w:rsidP="00FB0165">
      <w:pPr>
        <w:autoSpaceDE w:val="0"/>
        <w:autoSpaceDN w:val="0"/>
        <w:adjustRightInd w:val="0"/>
        <w:spacing w:line="240" w:lineRule="auto"/>
        <w:rPr>
          <w:rFonts w:cstheme="minorHAnsi"/>
          <w:bCs/>
          <w:sz w:val="20"/>
          <w:szCs w:val="20"/>
          <w:lang w:bidi="ar-SA"/>
        </w:rPr>
      </w:pPr>
      <w:r w:rsidRPr="00C93B4C">
        <w:rPr>
          <w:rFonts w:cstheme="minorHAnsi"/>
          <w:bCs/>
          <w:sz w:val="20"/>
          <w:szCs w:val="20"/>
          <w:lang w:bidi="ar-SA"/>
        </w:rPr>
        <w:t>If Bidder wishes to claim the DVBE incentive in a solicitation where a DVBE incentive is offered, it must submit a DVBE Declaration completed by each DVBE that will provide goods and/or services in connection with its bid.</w:t>
      </w:r>
      <w:r w:rsidR="00C93B4C" w:rsidRPr="00C93B4C">
        <w:rPr>
          <w:rFonts w:cstheme="minorHAnsi"/>
          <w:bCs/>
          <w:sz w:val="20"/>
          <w:szCs w:val="20"/>
          <w:lang w:bidi="ar-SA"/>
        </w:rPr>
        <w:t xml:space="preserve"> </w:t>
      </w:r>
      <w:r w:rsidRPr="00C93B4C">
        <w:rPr>
          <w:rFonts w:cstheme="minorHAnsi"/>
          <w:bCs/>
          <w:sz w:val="20"/>
          <w:szCs w:val="20"/>
          <w:lang w:bidi="ar-SA"/>
        </w:rPr>
        <w:t>If Bidder is itself a DVBE, it must complete the DVBE Declaration itself.</w:t>
      </w:r>
      <w:r w:rsidR="00C93B4C" w:rsidRPr="00C93B4C">
        <w:rPr>
          <w:rFonts w:cstheme="minorHAnsi"/>
          <w:bCs/>
          <w:sz w:val="20"/>
          <w:szCs w:val="20"/>
          <w:lang w:bidi="ar-SA"/>
        </w:rPr>
        <w:t xml:space="preserve"> </w:t>
      </w:r>
      <w:r w:rsidRPr="00C93B4C">
        <w:rPr>
          <w:rFonts w:cstheme="minorHAnsi"/>
          <w:bCs/>
          <w:sz w:val="20"/>
          <w:szCs w:val="20"/>
          <w:lang w:bidi="ar-SA"/>
        </w:rPr>
        <w:t>If Bidder will use one or more DVBE subcontractors, each DVBE subcontractor must complete a DVBE Declaration.</w:t>
      </w:r>
      <w:r w:rsidR="00C93B4C" w:rsidRPr="00C93B4C">
        <w:rPr>
          <w:rFonts w:cstheme="minorHAnsi"/>
          <w:bCs/>
          <w:sz w:val="20"/>
          <w:szCs w:val="20"/>
          <w:lang w:bidi="ar-SA"/>
        </w:rPr>
        <w:t xml:space="preserve"> </w:t>
      </w:r>
    </w:p>
    <w:p w14:paraId="31E3B19E" w14:textId="77777777" w:rsidR="00FB0165" w:rsidRPr="00C93B4C" w:rsidRDefault="00FB0165" w:rsidP="00FB0165">
      <w:pPr>
        <w:autoSpaceDE w:val="0"/>
        <w:autoSpaceDN w:val="0"/>
        <w:adjustRightInd w:val="0"/>
        <w:spacing w:line="240" w:lineRule="auto"/>
        <w:rPr>
          <w:rFonts w:cstheme="minorHAnsi"/>
          <w:bCs/>
          <w:sz w:val="20"/>
          <w:szCs w:val="20"/>
          <w:lang w:bidi="ar-SA"/>
        </w:rPr>
      </w:pPr>
    </w:p>
    <w:p w14:paraId="0721C9E7" w14:textId="77777777" w:rsidR="00FB0165" w:rsidRPr="00C93B4C" w:rsidRDefault="00FB0165" w:rsidP="00FB0165">
      <w:pPr>
        <w:autoSpaceDE w:val="0"/>
        <w:autoSpaceDN w:val="0"/>
        <w:adjustRightInd w:val="0"/>
        <w:spacing w:line="240" w:lineRule="auto"/>
        <w:rPr>
          <w:rFonts w:cstheme="minorHAnsi"/>
          <w:bCs/>
          <w:sz w:val="20"/>
          <w:szCs w:val="20"/>
          <w:lang w:bidi="ar-SA"/>
        </w:rPr>
      </w:pPr>
      <w:r w:rsidRPr="00C93B4C">
        <w:rPr>
          <w:rFonts w:cstheme="minorHAnsi"/>
          <w:bCs/>
          <w:sz w:val="20"/>
          <w:szCs w:val="20"/>
          <w:lang w:bidi="ar-SA"/>
        </w:rPr>
        <w:t>If no DVBE incentive is offered, or Bidder does not wish to claim the DVBE incentive, Bidder should not submit a DVBE Declaration.</w:t>
      </w:r>
      <w:r w:rsidR="00C93B4C" w:rsidRPr="00C93B4C">
        <w:rPr>
          <w:rFonts w:cstheme="minorHAnsi"/>
          <w:bCs/>
          <w:sz w:val="20"/>
          <w:szCs w:val="20"/>
          <w:lang w:bidi="ar-SA"/>
        </w:rPr>
        <w:t xml:space="preserve"> </w:t>
      </w:r>
      <w:r w:rsidRPr="00C93B4C">
        <w:rPr>
          <w:rFonts w:cstheme="minorHAnsi"/>
          <w:bCs/>
          <w:sz w:val="20"/>
          <w:szCs w:val="20"/>
          <w:lang w:bidi="ar-SA"/>
        </w:rPr>
        <w:t>In addition, if Bidder wishes to claim the DVBE incentive using a DVBE Business Utilization Plan (BUP) on file with DGS, Bidder should not submit a DVBE Declaration.</w:t>
      </w:r>
      <w:r w:rsidR="00C93B4C" w:rsidRPr="00C93B4C">
        <w:rPr>
          <w:rFonts w:cstheme="minorHAnsi"/>
          <w:bCs/>
          <w:sz w:val="20"/>
          <w:szCs w:val="20"/>
          <w:lang w:bidi="ar-SA"/>
        </w:rPr>
        <w:t xml:space="preserve"> </w:t>
      </w:r>
      <w:r w:rsidRPr="00C93B4C">
        <w:rPr>
          <w:rFonts w:cstheme="minorHAnsi"/>
          <w:bCs/>
          <w:sz w:val="20"/>
          <w:szCs w:val="20"/>
          <w:lang w:bidi="ar-SA"/>
        </w:rPr>
        <w:t xml:space="preserve">Note that a BUP cannot be used to qualify for the DVBE incentive in a </w:t>
      </w:r>
      <w:r w:rsidRPr="00C93B4C">
        <w:rPr>
          <w:rFonts w:cstheme="minorHAnsi"/>
          <w:sz w:val="20"/>
          <w:szCs w:val="20"/>
          <w:lang w:bidi="ar-SA"/>
        </w:rPr>
        <w:t>non-IT services solicitation.</w:t>
      </w:r>
      <w:r w:rsidR="00C93B4C" w:rsidRPr="00C93B4C">
        <w:rPr>
          <w:rFonts w:cstheme="minorHAnsi"/>
          <w:i/>
          <w:sz w:val="20"/>
          <w:szCs w:val="20"/>
          <w:lang w:bidi="ar-SA"/>
        </w:rPr>
        <w:t xml:space="preserve"> </w:t>
      </w:r>
    </w:p>
    <w:p w14:paraId="364B62AF" w14:textId="77777777" w:rsidR="00FB0165" w:rsidRPr="00C93B4C" w:rsidRDefault="00FB0165" w:rsidP="00FB0165">
      <w:pPr>
        <w:autoSpaceDE w:val="0"/>
        <w:autoSpaceDN w:val="0"/>
        <w:adjustRightInd w:val="0"/>
        <w:spacing w:line="240" w:lineRule="auto"/>
        <w:rPr>
          <w:rFonts w:cstheme="minorHAnsi"/>
          <w:bCs/>
          <w:sz w:val="20"/>
          <w:szCs w:val="20"/>
          <w:lang w:bidi="ar-SA"/>
        </w:rPr>
      </w:pPr>
    </w:p>
    <w:p w14:paraId="05159D28" w14:textId="77777777" w:rsidR="00FB0165" w:rsidRPr="00C93B4C" w:rsidRDefault="00FB0165" w:rsidP="00FB0165">
      <w:pPr>
        <w:autoSpaceDE w:val="0"/>
        <w:autoSpaceDN w:val="0"/>
        <w:adjustRightInd w:val="0"/>
        <w:spacing w:line="240" w:lineRule="auto"/>
        <w:rPr>
          <w:rFonts w:cstheme="minorHAnsi"/>
          <w:b/>
          <w:bCs/>
          <w:sz w:val="20"/>
          <w:szCs w:val="20"/>
          <w:lang w:bidi="ar-SA"/>
        </w:rPr>
      </w:pPr>
      <w:r w:rsidRPr="00C93B4C">
        <w:rPr>
          <w:rFonts w:cstheme="minorHAnsi"/>
          <w:bCs/>
          <w:sz w:val="20"/>
          <w:szCs w:val="20"/>
          <w:lang w:bidi="ar-SA"/>
        </w:rPr>
        <w:t xml:space="preserve">The </w:t>
      </w:r>
      <w:r w:rsidR="00C93B4C" w:rsidRPr="00C93B4C">
        <w:rPr>
          <w:rFonts w:cstheme="minorHAnsi"/>
          <w:bCs/>
          <w:sz w:val="20"/>
          <w:szCs w:val="20"/>
          <w:lang w:bidi="ar-SA"/>
        </w:rPr>
        <w:t>Court</w:t>
      </w:r>
      <w:r w:rsidRPr="00C93B4C">
        <w:rPr>
          <w:rFonts w:cstheme="minorHAnsi"/>
          <w:bCs/>
          <w:sz w:val="20"/>
          <w:szCs w:val="20"/>
          <w:lang w:bidi="ar-SA"/>
        </w:rPr>
        <w:t xml:space="preserve"> will determine whether Bidder is eligible to receive the DVBE incentive based on information provided in the DVBE Declaration.</w:t>
      </w:r>
      <w:r w:rsidR="00C93B4C" w:rsidRPr="00C93B4C">
        <w:rPr>
          <w:rFonts w:cstheme="minorHAnsi"/>
          <w:bCs/>
          <w:sz w:val="20"/>
          <w:szCs w:val="20"/>
          <w:lang w:bidi="ar-SA"/>
        </w:rPr>
        <w:t xml:space="preserve"> </w:t>
      </w:r>
      <w:r w:rsidRPr="00C93B4C">
        <w:rPr>
          <w:rFonts w:cstheme="minorHAnsi"/>
          <w:bCs/>
          <w:sz w:val="20"/>
          <w:szCs w:val="20"/>
          <w:lang w:bidi="ar-SA"/>
        </w:rPr>
        <w:t xml:space="preserve">The </w:t>
      </w:r>
      <w:r w:rsidR="00C93B4C" w:rsidRPr="00C93B4C">
        <w:rPr>
          <w:rFonts w:cstheme="minorHAnsi"/>
          <w:bCs/>
          <w:sz w:val="20"/>
          <w:szCs w:val="20"/>
          <w:lang w:bidi="ar-SA"/>
        </w:rPr>
        <w:t>Court</w:t>
      </w:r>
      <w:r w:rsidRPr="00C93B4C">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293AC93F" w14:textId="77777777" w:rsidR="00FB0165" w:rsidRPr="00C93B4C" w:rsidRDefault="00FB0165" w:rsidP="00FB0165">
      <w:pPr>
        <w:autoSpaceDE w:val="0"/>
        <w:autoSpaceDN w:val="0"/>
        <w:adjustRightInd w:val="0"/>
        <w:spacing w:line="240" w:lineRule="auto"/>
        <w:rPr>
          <w:rFonts w:cstheme="minorHAnsi"/>
          <w:b/>
          <w:bCs/>
          <w:sz w:val="20"/>
          <w:szCs w:val="20"/>
          <w:lang w:bidi="ar-SA"/>
        </w:rPr>
      </w:pPr>
    </w:p>
    <w:p w14:paraId="4F4734D3" w14:textId="77777777" w:rsidR="00FB0165" w:rsidRPr="00C93B4C" w:rsidRDefault="00FB0165" w:rsidP="00FB0165">
      <w:pPr>
        <w:autoSpaceDE w:val="0"/>
        <w:autoSpaceDN w:val="0"/>
        <w:adjustRightInd w:val="0"/>
        <w:spacing w:line="240" w:lineRule="auto"/>
        <w:rPr>
          <w:rFonts w:cstheme="minorHAnsi"/>
          <w:b/>
          <w:bCs/>
          <w:sz w:val="20"/>
          <w:szCs w:val="20"/>
          <w:lang w:bidi="ar-SA"/>
        </w:rPr>
      </w:pPr>
      <w:r w:rsidRPr="00C93B4C">
        <w:rPr>
          <w:rFonts w:cstheme="minorHAnsi"/>
          <w:b/>
          <w:bCs/>
          <w:sz w:val="20"/>
          <w:szCs w:val="20"/>
          <w:lang w:bidi="ar-SA"/>
        </w:rPr>
        <w:t>Instructions for Section 1</w:t>
      </w:r>
    </w:p>
    <w:p w14:paraId="79C272AB" w14:textId="77777777" w:rsidR="00FB0165" w:rsidRPr="00C93B4C" w:rsidRDefault="00FB0165" w:rsidP="00FB0165">
      <w:pPr>
        <w:autoSpaceDE w:val="0"/>
        <w:autoSpaceDN w:val="0"/>
        <w:adjustRightInd w:val="0"/>
        <w:spacing w:line="240" w:lineRule="auto"/>
        <w:rPr>
          <w:rFonts w:cstheme="minorHAnsi"/>
          <w:b/>
          <w:bCs/>
          <w:sz w:val="20"/>
          <w:szCs w:val="20"/>
          <w:lang w:bidi="ar-SA"/>
        </w:rPr>
      </w:pPr>
    </w:p>
    <w:p w14:paraId="33B5F92A" w14:textId="77777777" w:rsidR="00537ED3" w:rsidRPr="00C93B4C" w:rsidRDefault="00FB0165" w:rsidP="00FB0165">
      <w:pPr>
        <w:autoSpaceDE w:val="0"/>
        <w:autoSpaceDN w:val="0"/>
        <w:adjustRightInd w:val="0"/>
        <w:spacing w:line="240" w:lineRule="auto"/>
        <w:rPr>
          <w:rFonts w:cstheme="minorHAnsi"/>
          <w:bCs/>
          <w:sz w:val="20"/>
          <w:szCs w:val="20"/>
          <w:lang w:bidi="ar-SA"/>
        </w:rPr>
      </w:pPr>
      <w:r w:rsidRPr="00C93B4C">
        <w:rPr>
          <w:rFonts w:cstheme="minorHAnsi"/>
          <w:bCs/>
          <w:sz w:val="20"/>
          <w:szCs w:val="20"/>
          <w:lang w:bidi="ar-SA"/>
        </w:rPr>
        <w:t xml:space="preserve">Provide the full legal name of the DVBE, and </w:t>
      </w:r>
      <w:r w:rsidR="004A23C4" w:rsidRPr="00C93B4C">
        <w:rPr>
          <w:rFonts w:cstheme="minorHAnsi"/>
          <w:bCs/>
          <w:sz w:val="20"/>
          <w:szCs w:val="20"/>
          <w:lang w:bidi="ar-SA"/>
        </w:rPr>
        <w:t xml:space="preserve">its DGS </w:t>
      </w:r>
      <w:r w:rsidRPr="00C93B4C">
        <w:rPr>
          <w:rFonts w:cstheme="minorHAnsi"/>
          <w:bCs/>
          <w:sz w:val="20"/>
          <w:szCs w:val="20"/>
          <w:lang w:bidi="ar-SA"/>
        </w:rPr>
        <w:t>Supplier ID number.</w:t>
      </w:r>
      <w:r w:rsidR="00C93B4C" w:rsidRPr="00C93B4C">
        <w:rPr>
          <w:rFonts w:cstheme="minorHAnsi"/>
          <w:bCs/>
          <w:sz w:val="20"/>
          <w:szCs w:val="20"/>
          <w:lang w:bidi="ar-SA"/>
        </w:rPr>
        <w:t xml:space="preserve"> </w:t>
      </w:r>
      <w:r w:rsidRPr="00C93B4C">
        <w:rPr>
          <w:rFonts w:cstheme="minorHAnsi"/>
          <w:bCs/>
          <w:sz w:val="20"/>
          <w:szCs w:val="20"/>
          <w:lang w:bidi="ar-SA"/>
        </w:rPr>
        <w:t>This number is in the DVBE’s DGS Supplier Profile, accessible at</w:t>
      </w:r>
      <w:r w:rsidR="00817EA2" w:rsidRPr="00C93B4C">
        <w:rPr>
          <w:rFonts w:cstheme="minorHAnsi"/>
          <w:bCs/>
          <w:sz w:val="20"/>
          <w:szCs w:val="20"/>
          <w:lang w:bidi="ar-SA"/>
        </w:rPr>
        <w:t xml:space="preserve">: </w:t>
      </w:r>
      <w:hyperlink r:id="rId12" w:history="1">
        <w:r w:rsidR="00537ED3" w:rsidRPr="00C93B4C">
          <w:rPr>
            <w:rStyle w:val="Hyperlink"/>
            <w:rFonts w:cstheme="minorHAnsi"/>
            <w:bCs/>
            <w:sz w:val="20"/>
            <w:szCs w:val="20"/>
            <w:lang w:bidi="ar-SA"/>
          </w:rPr>
          <w:t>https://caleprocure.ca.gov/pages/PublicSearch/supplier-search.aspx\</w:t>
        </w:r>
      </w:hyperlink>
    </w:p>
    <w:p w14:paraId="6724A196" w14:textId="77777777" w:rsidR="00FB0165" w:rsidRPr="00C93B4C" w:rsidRDefault="00FB0165" w:rsidP="00537ED3">
      <w:pPr>
        <w:autoSpaceDE w:val="0"/>
        <w:autoSpaceDN w:val="0"/>
        <w:adjustRightInd w:val="0"/>
        <w:spacing w:line="240" w:lineRule="auto"/>
        <w:rPr>
          <w:rFonts w:cstheme="minorHAnsi"/>
          <w:bCs/>
          <w:sz w:val="20"/>
          <w:szCs w:val="20"/>
          <w:lang w:bidi="ar-SA"/>
        </w:rPr>
      </w:pPr>
    </w:p>
    <w:p w14:paraId="0357F5D3" w14:textId="77777777" w:rsidR="00FB0165" w:rsidRPr="00C93B4C" w:rsidRDefault="00FB0165" w:rsidP="00FB0165">
      <w:pPr>
        <w:autoSpaceDE w:val="0"/>
        <w:autoSpaceDN w:val="0"/>
        <w:adjustRightInd w:val="0"/>
        <w:spacing w:line="240" w:lineRule="auto"/>
        <w:rPr>
          <w:rFonts w:cstheme="minorHAnsi"/>
          <w:b/>
          <w:bCs/>
          <w:sz w:val="20"/>
          <w:szCs w:val="20"/>
          <w:lang w:bidi="ar-SA"/>
        </w:rPr>
      </w:pPr>
      <w:r w:rsidRPr="00C93B4C">
        <w:rPr>
          <w:rFonts w:cstheme="minorHAnsi"/>
          <w:b/>
          <w:bCs/>
          <w:sz w:val="20"/>
          <w:szCs w:val="20"/>
          <w:lang w:bidi="ar-SA"/>
        </w:rPr>
        <w:t>Instructions for Section 2</w:t>
      </w:r>
    </w:p>
    <w:p w14:paraId="607E5C91" w14:textId="77777777" w:rsidR="00FB0165" w:rsidRPr="00C93B4C" w:rsidRDefault="00FB0165" w:rsidP="00FB0165">
      <w:pPr>
        <w:autoSpaceDE w:val="0"/>
        <w:autoSpaceDN w:val="0"/>
        <w:adjustRightInd w:val="0"/>
        <w:spacing w:line="240" w:lineRule="auto"/>
        <w:rPr>
          <w:rFonts w:cstheme="minorHAnsi"/>
          <w:b/>
          <w:bCs/>
          <w:sz w:val="20"/>
          <w:szCs w:val="20"/>
          <w:lang w:bidi="ar-SA"/>
        </w:rPr>
      </w:pPr>
    </w:p>
    <w:p w14:paraId="6AB21A5D" w14:textId="77777777" w:rsidR="00FB0165" w:rsidRPr="00C93B4C" w:rsidRDefault="00FB0165" w:rsidP="00FB0165">
      <w:pPr>
        <w:autoSpaceDE w:val="0"/>
        <w:autoSpaceDN w:val="0"/>
        <w:adjustRightInd w:val="0"/>
        <w:spacing w:line="240" w:lineRule="auto"/>
        <w:rPr>
          <w:rFonts w:cstheme="minorHAnsi"/>
          <w:sz w:val="20"/>
          <w:szCs w:val="20"/>
          <w:lang w:bidi="ar-SA"/>
        </w:rPr>
      </w:pPr>
      <w:r w:rsidRPr="00C93B4C">
        <w:rPr>
          <w:rFonts w:cstheme="minorHAnsi"/>
          <w:bCs/>
          <w:sz w:val="20"/>
          <w:szCs w:val="20"/>
          <w:lang w:bidi="ar-SA"/>
        </w:rPr>
        <w:t>Check only one box.</w:t>
      </w:r>
      <w:r w:rsidR="00C93B4C" w:rsidRPr="00C93B4C">
        <w:rPr>
          <w:rFonts w:cstheme="minorHAnsi"/>
          <w:bCs/>
          <w:sz w:val="20"/>
          <w:szCs w:val="20"/>
          <w:lang w:bidi="ar-SA"/>
        </w:rPr>
        <w:t xml:space="preserve"> </w:t>
      </w:r>
      <w:r w:rsidRPr="00C93B4C">
        <w:rPr>
          <w:rFonts w:cstheme="minorHAnsi"/>
          <w:bCs/>
          <w:sz w:val="20"/>
          <w:szCs w:val="20"/>
          <w:lang w:bidi="ar-SA"/>
        </w:rPr>
        <w:t>If the DVBE is not a broker or agent, check the first box.</w:t>
      </w:r>
      <w:r w:rsidR="00C93B4C" w:rsidRPr="00C93B4C">
        <w:rPr>
          <w:rFonts w:cstheme="minorHAnsi"/>
          <w:bCs/>
          <w:sz w:val="20"/>
          <w:szCs w:val="20"/>
          <w:lang w:bidi="ar-SA"/>
        </w:rPr>
        <w:t xml:space="preserve"> </w:t>
      </w:r>
      <w:r w:rsidRPr="00C93B4C">
        <w:rPr>
          <w:rFonts w:cstheme="minorHAnsi"/>
          <w:bCs/>
          <w:sz w:val="20"/>
          <w:szCs w:val="20"/>
          <w:lang w:bidi="ar-SA"/>
        </w:rPr>
        <w:t>If the DVBE is a broker or agent, check the second box and provide the name, address, and phone number of the principal for which the DVBE is an agent or broker.</w:t>
      </w:r>
      <w:r w:rsidR="00C93B4C" w:rsidRPr="00C93B4C">
        <w:rPr>
          <w:rFonts w:cstheme="minorHAnsi"/>
          <w:bCs/>
          <w:sz w:val="20"/>
          <w:szCs w:val="20"/>
          <w:lang w:bidi="ar-SA"/>
        </w:rPr>
        <w:t xml:space="preserve"> </w:t>
      </w:r>
      <w:r w:rsidRPr="00C93B4C">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w:t>
      </w:r>
      <w:r w:rsidR="00C93B4C" w:rsidRPr="00C93B4C">
        <w:rPr>
          <w:rFonts w:cstheme="minorHAnsi"/>
          <w:sz w:val="20"/>
          <w:szCs w:val="20"/>
          <w:lang w:bidi="ar-SA"/>
        </w:rPr>
        <w:t>the Court</w:t>
      </w:r>
      <w:r w:rsidRPr="00C93B4C">
        <w:rPr>
          <w:rFonts w:cstheme="minorHAnsi"/>
          <w:sz w:val="20"/>
          <w:szCs w:val="20"/>
          <w:lang w:bidi="ar-SA"/>
        </w:rPr>
        <w:t>, unless one or more of the disabled veteran owners has at least 51-percent ownership of the quantity and value of the materials, supplies, services, and of each piece of equipment provided under the contract.</w:t>
      </w:r>
      <w:r w:rsidR="00C93B4C" w:rsidRPr="00C93B4C">
        <w:rPr>
          <w:rFonts w:cstheme="minorHAnsi"/>
          <w:sz w:val="20"/>
          <w:szCs w:val="20"/>
          <w:lang w:bidi="ar-SA"/>
        </w:rPr>
        <w:t xml:space="preserve">      </w:t>
      </w:r>
      <w:r w:rsidRPr="00C93B4C">
        <w:rPr>
          <w:rFonts w:cstheme="minorHAnsi"/>
          <w:sz w:val="20"/>
          <w:szCs w:val="20"/>
          <w:lang w:bidi="ar-SA"/>
        </w:rPr>
        <w:t xml:space="preserve"> </w:t>
      </w:r>
    </w:p>
    <w:p w14:paraId="4DAA4D02" w14:textId="77777777" w:rsidR="00FB0165" w:rsidRPr="00C93B4C" w:rsidRDefault="00FB0165" w:rsidP="00FB0165">
      <w:pPr>
        <w:autoSpaceDE w:val="0"/>
        <w:autoSpaceDN w:val="0"/>
        <w:adjustRightInd w:val="0"/>
        <w:spacing w:line="240" w:lineRule="auto"/>
        <w:ind w:left="720" w:hanging="720"/>
        <w:rPr>
          <w:rFonts w:cstheme="minorHAnsi"/>
          <w:bCs/>
          <w:sz w:val="20"/>
          <w:szCs w:val="20"/>
          <w:lang w:bidi="ar-SA"/>
        </w:rPr>
      </w:pPr>
    </w:p>
    <w:p w14:paraId="19591CCC" w14:textId="77777777" w:rsidR="00FB0165" w:rsidRPr="00C93B4C" w:rsidRDefault="00FB0165" w:rsidP="00FB0165">
      <w:pPr>
        <w:autoSpaceDE w:val="0"/>
        <w:autoSpaceDN w:val="0"/>
        <w:adjustRightInd w:val="0"/>
        <w:spacing w:line="240" w:lineRule="auto"/>
        <w:rPr>
          <w:rFonts w:cstheme="minorHAnsi"/>
          <w:bCs/>
          <w:sz w:val="20"/>
          <w:szCs w:val="20"/>
          <w:lang w:bidi="ar-SA"/>
        </w:rPr>
      </w:pPr>
      <w:r w:rsidRPr="00C93B4C">
        <w:rPr>
          <w:rFonts w:cstheme="minorHAnsi"/>
          <w:bCs/>
          <w:sz w:val="20"/>
          <w:szCs w:val="20"/>
          <w:lang w:bidi="ar-SA"/>
        </w:rPr>
        <w:t>All disabled veteran owners and managers of the DVBE must sign and date Section 2</w:t>
      </w:r>
      <w:r w:rsidRPr="00C93B4C">
        <w:rPr>
          <w:rFonts w:cstheme="minorHAnsi"/>
          <w:sz w:val="20"/>
          <w:szCs w:val="20"/>
          <w:lang w:bidi="ar-SA"/>
        </w:rPr>
        <w:t>.</w:t>
      </w:r>
      <w:r w:rsidR="00C93B4C" w:rsidRPr="00C93B4C">
        <w:rPr>
          <w:rFonts w:cstheme="minorHAnsi"/>
          <w:sz w:val="20"/>
          <w:szCs w:val="20"/>
          <w:lang w:bidi="ar-SA"/>
        </w:rPr>
        <w:t xml:space="preserve"> </w:t>
      </w:r>
      <w:r w:rsidRPr="00C93B4C">
        <w:rPr>
          <w:rFonts w:cstheme="minorHAnsi"/>
          <w:sz w:val="20"/>
          <w:szCs w:val="20"/>
          <w:lang w:bidi="ar-SA"/>
        </w:rPr>
        <w:t xml:space="preserve">If there are insufficient signature blocks for all </w:t>
      </w:r>
      <w:r w:rsidRPr="00C93B4C">
        <w:rPr>
          <w:rFonts w:cstheme="minorHAnsi"/>
          <w:bCs/>
          <w:sz w:val="20"/>
          <w:szCs w:val="20"/>
          <w:lang w:bidi="ar-SA"/>
        </w:rPr>
        <w:t>disabled veteran owners and managers to sign, attach additional sheets.</w:t>
      </w:r>
      <w:r w:rsidR="00C93B4C" w:rsidRPr="00C93B4C">
        <w:rPr>
          <w:rFonts w:cstheme="minorHAnsi"/>
          <w:bCs/>
          <w:sz w:val="20"/>
          <w:szCs w:val="20"/>
          <w:lang w:bidi="ar-SA"/>
        </w:rPr>
        <w:t xml:space="preserve">     </w:t>
      </w:r>
    </w:p>
    <w:p w14:paraId="0AB27423" w14:textId="77777777" w:rsidR="00FB0165" w:rsidRPr="00C93B4C" w:rsidRDefault="00FB0165" w:rsidP="00FB0165">
      <w:pPr>
        <w:autoSpaceDE w:val="0"/>
        <w:autoSpaceDN w:val="0"/>
        <w:adjustRightInd w:val="0"/>
        <w:spacing w:line="240" w:lineRule="auto"/>
        <w:ind w:left="720" w:hanging="720"/>
        <w:rPr>
          <w:rFonts w:cstheme="minorHAnsi"/>
          <w:sz w:val="20"/>
          <w:szCs w:val="20"/>
          <w:lang w:bidi="ar-SA"/>
        </w:rPr>
      </w:pPr>
    </w:p>
    <w:p w14:paraId="7B1E14C3" w14:textId="77777777" w:rsidR="00FB0165" w:rsidRPr="00C93B4C" w:rsidRDefault="00FB0165" w:rsidP="00FB0165">
      <w:pPr>
        <w:autoSpaceDE w:val="0"/>
        <w:autoSpaceDN w:val="0"/>
        <w:adjustRightInd w:val="0"/>
        <w:spacing w:line="240" w:lineRule="auto"/>
        <w:rPr>
          <w:rFonts w:cstheme="minorHAnsi"/>
          <w:b/>
          <w:bCs/>
          <w:sz w:val="20"/>
          <w:szCs w:val="20"/>
          <w:lang w:bidi="ar-SA"/>
        </w:rPr>
      </w:pPr>
      <w:r w:rsidRPr="00C93B4C">
        <w:rPr>
          <w:rFonts w:cstheme="minorHAnsi"/>
          <w:b/>
          <w:bCs/>
          <w:sz w:val="20"/>
          <w:szCs w:val="20"/>
          <w:lang w:bidi="ar-SA"/>
        </w:rPr>
        <w:t>Instructions for Section 3</w:t>
      </w:r>
    </w:p>
    <w:p w14:paraId="4C0F89EE" w14:textId="77777777" w:rsidR="00FB0165" w:rsidRPr="00C93B4C" w:rsidRDefault="00FB0165" w:rsidP="00FB0165">
      <w:pPr>
        <w:autoSpaceDE w:val="0"/>
        <w:autoSpaceDN w:val="0"/>
        <w:adjustRightInd w:val="0"/>
        <w:spacing w:line="240" w:lineRule="auto"/>
        <w:ind w:left="720" w:hanging="720"/>
        <w:rPr>
          <w:rFonts w:cstheme="minorHAnsi"/>
          <w:sz w:val="20"/>
          <w:szCs w:val="20"/>
          <w:lang w:bidi="ar-SA"/>
        </w:rPr>
      </w:pPr>
    </w:p>
    <w:p w14:paraId="0B2B4A81" w14:textId="77777777" w:rsidR="00FB0165" w:rsidRPr="00C93B4C" w:rsidRDefault="00FB0165" w:rsidP="00FB0165">
      <w:pPr>
        <w:autoSpaceDE w:val="0"/>
        <w:autoSpaceDN w:val="0"/>
        <w:adjustRightInd w:val="0"/>
        <w:spacing w:line="240" w:lineRule="auto"/>
        <w:rPr>
          <w:rFonts w:cstheme="minorHAnsi"/>
          <w:bCs/>
          <w:i/>
          <w:sz w:val="20"/>
          <w:szCs w:val="20"/>
          <w:lang w:bidi="ar-SA"/>
        </w:rPr>
      </w:pPr>
      <w:r w:rsidRPr="00C93B4C">
        <w:rPr>
          <w:rFonts w:cstheme="minorHAnsi"/>
          <w:bCs/>
          <w:i/>
          <w:sz w:val="20"/>
          <w:szCs w:val="20"/>
          <w:lang w:bidi="ar-SA"/>
        </w:rPr>
        <w:t>The DVBE must complete Section 3 only if both of the following are true (</w:t>
      </w:r>
      <w:proofErr w:type="spellStart"/>
      <w:r w:rsidRPr="00C93B4C">
        <w:rPr>
          <w:rFonts w:cstheme="minorHAnsi"/>
          <w:bCs/>
          <w:i/>
          <w:sz w:val="20"/>
          <w:szCs w:val="20"/>
          <w:lang w:bidi="ar-SA"/>
        </w:rPr>
        <w:t>i</w:t>
      </w:r>
      <w:proofErr w:type="spellEnd"/>
      <w:r w:rsidRPr="00C93B4C">
        <w:rPr>
          <w:rFonts w:cstheme="minorHAnsi"/>
          <w:bCs/>
          <w:i/>
          <w:sz w:val="20"/>
          <w:szCs w:val="20"/>
          <w:lang w:bidi="ar-SA"/>
        </w:rPr>
        <w:t>) the DVBE will provide rental equipment in connection with the contract, and (ii) the DVBE checked the first box in Section 2, indicating that it is not a broker or agent.</w:t>
      </w:r>
      <w:r w:rsidR="00C93B4C" w:rsidRPr="00C93B4C">
        <w:rPr>
          <w:rFonts w:cstheme="minorHAnsi"/>
          <w:bCs/>
          <w:i/>
          <w:sz w:val="20"/>
          <w:szCs w:val="20"/>
          <w:lang w:bidi="ar-SA"/>
        </w:rPr>
        <w:t xml:space="preserve"> </w:t>
      </w:r>
    </w:p>
    <w:p w14:paraId="16D5DE94" w14:textId="77777777" w:rsidR="00FB0165" w:rsidRPr="00C93B4C" w:rsidRDefault="00FB0165" w:rsidP="00FB0165">
      <w:pPr>
        <w:autoSpaceDE w:val="0"/>
        <w:autoSpaceDN w:val="0"/>
        <w:adjustRightInd w:val="0"/>
        <w:spacing w:line="240" w:lineRule="auto"/>
        <w:rPr>
          <w:rFonts w:cstheme="minorHAnsi"/>
          <w:bCs/>
          <w:i/>
          <w:sz w:val="20"/>
          <w:szCs w:val="20"/>
          <w:lang w:bidi="ar-SA"/>
        </w:rPr>
      </w:pPr>
    </w:p>
    <w:p w14:paraId="25C89195" w14:textId="77777777" w:rsidR="00FB0165" w:rsidRPr="00C93B4C" w:rsidRDefault="00FB0165" w:rsidP="00FB0165">
      <w:pPr>
        <w:autoSpaceDE w:val="0"/>
        <w:autoSpaceDN w:val="0"/>
        <w:adjustRightInd w:val="0"/>
        <w:spacing w:line="240" w:lineRule="auto"/>
        <w:rPr>
          <w:rFonts w:cstheme="minorHAnsi"/>
          <w:bCs/>
          <w:i/>
          <w:sz w:val="20"/>
          <w:szCs w:val="20"/>
          <w:lang w:bidi="ar-SA"/>
        </w:rPr>
      </w:pPr>
      <w:r w:rsidRPr="00C93B4C">
        <w:rPr>
          <w:rFonts w:cstheme="minorHAnsi"/>
          <w:bCs/>
          <w:i/>
          <w:sz w:val="20"/>
          <w:szCs w:val="20"/>
          <w:lang w:bidi="ar-SA"/>
        </w:rPr>
        <w:t>If (</w:t>
      </w:r>
      <w:proofErr w:type="spellStart"/>
      <w:r w:rsidRPr="00C93B4C">
        <w:rPr>
          <w:rFonts w:cstheme="minorHAnsi"/>
          <w:bCs/>
          <w:i/>
          <w:sz w:val="20"/>
          <w:szCs w:val="20"/>
          <w:lang w:bidi="ar-SA"/>
        </w:rPr>
        <w:t>i</w:t>
      </w:r>
      <w:proofErr w:type="spellEnd"/>
      <w:r w:rsidRPr="00C93B4C">
        <w:rPr>
          <w:rFonts w:cstheme="minorHAnsi"/>
          <w:bCs/>
          <w:i/>
          <w:sz w:val="20"/>
          <w:szCs w:val="20"/>
          <w:lang w:bidi="ar-SA"/>
        </w:rPr>
        <w:t>) the DVBE will not provide rental equipment in connection with the contract, or (ii) the DVBE checked the second box in Section 2, indicating that it is a broker or agent, the DVBE should not check a box in Section 3 or provide the signatures in Section 3.</w:t>
      </w:r>
    </w:p>
    <w:p w14:paraId="1A85D55A" w14:textId="77777777" w:rsidR="00FB0165" w:rsidRPr="00C93B4C" w:rsidRDefault="00FB0165" w:rsidP="00FB0165">
      <w:pPr>
        <w:autoSpaceDE w:val="0"/>
        <w:autoSpaceDN w:val="0"/>
        <w:adjustRightInd w:val="0"/>
        <w:spacing w:line="240" w:lineRule="auto"/>
        <w:rPr>
          <w:rFonts w:cstheme="minorHAnsi"/>
          <w:bCs/>
          <w:sz w:val="20"/>
          <w:szCs w:val="20"/>
          <w:lang w:bidi="ar-SA"/>
        </w:rPr>
      </w:pPr>
    </w:p>
    <w:p w14:paraId="1B569778" w14:textId="77777777" w:rsidR="00FB0165" w:rsidRPr="00C93B4C" w:rsidRDefault="00000B8A" w:rsidP="00FB0165">
      <w:pPr>
        <w:autoSpaceDE w:val="0"/>
        <w:autoSpaceDN w:val="0"/>
        <w:adjustRightInd w:val="0"/>
        <w:spacing w:line="240" w:lineRule="auto"/>
        <w:rPr>
          <w:rFonts w:cstheme="minorHAnsi"/>
          <w:bCs/>
          <w:sz w:val="20"/>
          <w:szCs w:val="20"/>
          <w:lang w:bidi="ar-SA"/>
        </w:rPr>
      </w:pPr>
      <w:r w:rsidRPr="00C93B4C">
        <w:rPr>
          <w:rFonts w:cstheme="minorHAnsi"/>
          <w:bCs/>
          <w:sz w:val="20"/>
          <w:szCs w:val="20"/>
          <w:lang w:bidi="ar-SA"/>
        </w:rPr>
        <w:t xml:space="preserve">Check each box in Section </w:t>
      </w:r>
      <w:proofErr w:type="gramStart"/>
      <w:r w:rsidRPr="00C93B4C">
        <w:rPr>
          <w:rFonts w:cstheme="minorHAnsi"/>
          <w:bCs/>
          <w:sz w:val="20"/>
          <w:szCs w:val="20"/>
          <w:lang w:bidi="ar-SA"/>
        </w:rPr>
        <w:t>3 if</w:t>
      </w:r>
      <w:proofErr w:type="gramEnd"/>
      <w:r w:rsidRPr="00C93B4C">
        <w:rPr>
          <w:rFonts w:cstheme="minorHAnsi"/>
          <w:bCs/>
          <w:sz w:val="20"/>
          <w:szCs w:val="20"/>
          <w:lang w:bidi="ar-SA"/>
        </w:rPr>
        <w:t xml:space="preserve"> the corresponding statement is true.</w:t>
      </w:r>
    </w:p>
    <w:p w14:paraId="63FD8BCA" w14:textId="77777777" w:rsidR="00FB0165" w:rsidRPr="00C93B4C" w:rsidRDefault="00FB0165" w:rsidP="00FB0165">
      <w:pPr>
        <w:autoSpaceDE w:val="0"/>
        <w:autoSpaceDN w:val="0"/>
        <w:adjustRightInd w:val="0"/>
        <w:spacing w:line="240" w:lineRule="auto"/>
        <w:rPr>
          <w:rFonts w:cstheme="minorHAnsi"/>
          <w:bCs/>
          <w:sz w:val="20"/>
          <w:szCs w:val="20"/>
          <w:lang w:bidi="ar-SA"/>
        </w:rPr>
      </w:pPr>
    </w:p>
    <w:p w14:paraId="10E8C33D" w14:textId="77777777" w:rsidR="00FB0165" w:rsidRDefault="00FB0165" w:rsidP="00FB0165">
      <w:pPr>
        <w:autoSpaceDE w:val="0"/>
        <w:autoSpaceDN w:val="0"/>
        <w:adjustRightInd w:val="0"/>
        <w:spacing w:line="240" w:lineRule="auto"/>
        <w:rPr>
          <w:rFonts w:cstheme="minorHAnsi"/>
          <w:bCs/>
          <w:sz w:val="20"/>
          <w:szCs w:val="20"/>
          <w:lang w:bidi="ar-SA"/>
        </w:rPr>
      </w:pPr>
      <w:r w:rsidRPr="00C93B4C">
        <w:rPr>
          <w:rFonts w:cstheme="minorHAnsi"/>
          <w:bCs/>
          <w:sz w:val="20"/>
          <w:szCs w:val="20"/>
          <w:lang w:bidi="ar-SA"/>
        </w:rPr>
        <w:t>All disabled veteran owners of the DVBE must sign and date Section 3, in the signature blocks designated for disabled veteran owners.</w:t>
      </w:r>
      <w:r w:rsidR="00C93B4C" w:rsidRPr="00C93B4C">
        <w:rPr>
          <w:rFonts w:cstheme="minorHAnsi"/>
          <w:bCs/>
          <w:sz w:val="20"/>
          <w:szCs w:val="20"/>
          <w:lang w:bidi="ar-SA"/>
        </w:rPr>
        <w:t xml:space="preserve"> </w:t>
      </w:r>
      <w:r w:rsidRPr="00C93B4C">
        <w:rPr>
          <w:rFonts w:cstheme="minorHAnsi"/>
          <w:bCs/>
          <w:sz w:val="20"/>
          <w:szCs w:val="20"/>
          <w:lang w:bidi="ar-SA"/>
        </w:rPr>
        <w:t>Each disabled veteran owner of the DVBE must also provide his or her tax ID number, address, and telephone number in the signature block.</w:t>
      </w:r>
      <w:r w:rsidR="00C93B4C" w:rsidRPr="00C93B4C">
        <w:rPr>
          <w:rFonts w:cstheme="minorHAnsi"/>
          <w:bCs/>
          <w:sz w:val="20"/>
          <w:szCs w:val="20"/>
          <w:lang w:bidi="ar-SA"/>
        </w:rPr>
        <w:t xml:space="preserve"> </w:t>
      </w:r>
      <w:r w:rsidRPr="00C93B4C">
        <w:rPr>
          <w:rFonts w:cstheme="minorHAnsi"/>
          <w:sz w:val="20"/>
          <w:szCs w:val="20"/>
          <w:lang w:bidi="ar-SA"/>
        </w:rPr>
        <w:t xml:space="preserve">If there are insufficient signature blocks for all </w:t>
      </w:r>
      <w:r w:rsidRPr="00C93B4C">
        <w:rPr>
          <w:rFonts w:cstheme="minorHAnsi"/>
          <w:bCs/>
          <w:sz w:val="20"/>
          <w:szCs w:val="20"/>
          <w:lang w:bidi="ar-SA"/>
        </w:rPr>
        <w:t>disabled veteran owners, attach additional sheets.</w:t>
      </w:r>
    </w:p>
    <w:p w14:paraId="4C96C27E" w14:textId="77777777" w:rsidR="00C93B4C" w:rsidRPr="00C93B4C" w:rsidRDefault="00C93B4C" w:rsidP="00FB0165">
      <w:pPr>
        <w:autoSpaceDE w:val="0"/>
        <w:autoSpaceDN w:val="0"/>
        <w:adjustRightInd w:val="0"/>
        <w:spacing w:line="240" w:lineRule="auto"/>
        <w:rPr>
          <w:rFonts w:cstheme="minorHAnsi"/>
          <w:bCs/>
          <w:sz w:val="20"/>
          <w:szCs w:val="20"/>
          <w:lang w:bidi="ar-SA"/>
        </w:rPr>
      </w:pPr>
    </w:p>
    <w:p w14:paraId="4EB0329D" w14:textId="77777777" w:rsidR="00FB0165" w:rsidRPr="00C82865" w:rsidRDefault="00FB0165" w:rsidP="00C93B4C">
      <w:pPr>
        <w:autoSpaceDE w:val="0"/>
        <w:autoSpaceDN w:val="0"/>
        <w:adjustRightInd w:val="0"/>
        <w:spacing w:line="240" w:lineRule="auto"/>
        <w:rPr>
          <w:sz w:val="22"/>
          <w:szCs w:val="22"/>
        </w:rPr>
      </w:pPr>
      <w:r w:rsidRPr="00C93B4C">
        <w:rPr>
          <w:rFonts w:cstheme="minorHAnsi"/>
          <w:bCs/>
          <w:sz w:val="20"/>
          <w:szCs w:val="20"/>
          <w:lang w:bidi="ar-SA"/>
        </w:rPr>
        <w:t>All disabled veteran managers of the DVBE must sign and date Section 3, in the signature blocks designated for disabled veteran managers.</w:t>
      </w:r>
      <w:r w:rsidR="00C93B4C" w:rsidRPr="00C93B4C">
        <w:rPr>
          <w:rFonts w:cstheme="minorHAnsi"/>
          <w:bCs/>
          <w:sz w:val="20"/>
          <w:szCs w:val="20"/>
          <w:lang w:bidi="ar-SA"/>
        </w:rPr>
        <w:t xml:space="preserve"> </w:t>
      </w:r>
      <w:r w:rsidRPr="00C93B4C">
        <w:rPr>
          <w:rFonts w:cstheme="minorHAnsi"/>
          <w:sz w:val="20"/>
          <w:szCs w:val="20"/>
          <w:lang w:bidi="ar-SA"/>
        </w:rPr>
        <w:t xml:space="preserve">If there are insufficient signature blocks for all </w:t>
      </w:r>
      <w:r w:rsidRPr="00C93B4C">
        <w:rPr>
          <w:rFonts w:cstheme="minorHAnsi"/>
          <w:bCs/>
          <w:sz w:val="20"/>
          <w:szCs w:val="20"/>
          <w:lang w:bidi="ar-SA"/>
        </w:rPr>
        <w:t>disabled veteran managers, attach additional sheets.</w:t>
      </w:r>
    </w:p>
    <w:sectPr w:rsidR="00FB0165" w:rsidRPr="00C82865" w:rsidSect="00C93B4C">
      <w:pgSz w:w="12240" w:h="15840"/>
      <w:pgMar w:top="1440" w:right="1080" w:bottom="126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ACE8D" w14:textId="77777777" w:rsidR="00045D02" w:rsidRDefault="00045D02" w:rsidP="00764F4E">
      <w:pPr>
        <w:spacing w:line="240" w:lineRule="auto"/>
      </w:pPr>
      <w:r>
        <w:separator/>
      </w:r>
    </w:p>
  </w:endnote>
  <w:endnote w:type="continuationSeparator" w:id="0">
    <w:p w14:paraId="4CB6E008" w14:textId="77777777" w:rsidR="00045D02" w:rsidRDefault="00045D02"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DA9D9" w14:textId="77777777" w:rsidR="00E34F99" w:rsidRDefault="00E34F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91E9" w14:textId="77777777" w:rsidR="007A15E3" w:rsidRDefault="007A15E3">
    <w:pPr>
      <w:pStyle w:val="Footer"/>
      <w:jc w:val="right"/>
    </w:pPr>
  </w:p>
  <w:p w14:paraId="64A46318" w14:textId="77777777" w:rsidR="00BF0B8D" w:rsidRPr="00C93B4C" w:rsidRDefault="00E34F99" w:rsidP="00BF0B8D">
    <w:pPr>
      <w:pStyle w:val="Footer"/>
      <w:rPr>
        <w:sz w:val="20"/>
        <w:szCs w:val="20"/>
      </w:rPr>
    </w:pPr>
    <w:sdt>
      <w:sdtPr>
        <w:rPr>
          <w:sz w:val="20"/>
          <w:szCs w:val="20"/>
        </w:rPr>
        <w:id w:val="18165802"/>
        <w:docPartObj>
          <w:docPartGallery w:val="Page Numbers (Bottom of Page)"/>
          <w:docPartUnique/>
        </w:docPartObj>
      </w:sdtPr>
      <w:sdtEndPr/>
      <w:sdtContent>
        <w:r w:rsidR="00BF0B8D" w:rsidRPr="00C93B4C">
          <w:rPr>
            <w:sz w:val="20"/>
            <w:szCs w:val="20"/>
          </w:rPr>
          <w:tab/>
        </w:r>
        <w:r w:rsidR="001A7180">
          <w:rPr>
            <w:sz w:val="20"/>
            <w:szCs w:val="20"/>
          </w:rPr>
          <w:t>R</w:t>
        </w:r>
        <w:r w:rsidR="00BF0B8D" w:rsidRPr="00C93B4C">
          <w:rPr>
            <w:sz w:val="20"/>
            <w:szCs w:val="20"/>
          </w:rPr>
          <w:t>ev</w:t>
        </w:r>
        <w:r w:rsidR="001A7180">
          <w:rPr>
            <w:sz w:val="20"/>
            <w:szCs w:val="20"/>
          </w:rPr>
          <w:t>.</w:t>
        </w:r>
        <w:r w:rsidR="00BF0B8D" w:rsidRPr="00C93B4C">
          <w:rPr>
            <w:sz w:val="20"/>
            <w:szCs w:val="20"/>
          </w:rPr>
          <w:t xml:space="preserve"> </w:t>
        </w:r>
        <w:r w:rsidR="001A7180">
          <w:rPr>
            <w:sz w:val="20"/>
            <w:szCs w:val="20"/>
          </w:rPr>
          <w:t xml:space="preserve">9/2022                                                                                                                                                     </w:t>
        </w:r>
        <w:r w:rsidR="00C93B4C" w:rsidRPr="00C93B4C">
          <w:rPr>
            <w:sz w:val="20"/>
            <w:szCs w:val="20"/>
          </w:rPr>
          <w:t xml:space="preserve">Page </w:t>
        </w:r>
        <w:r w:rsidR="00C93B4C" w:rsidRPr="00C93B4C">
          <w:rPr>
            <w:bCs/>
            <w:sz w:val="20"/>
            <w:szCs w:val="20"/>
          </w:rPr>
          <w:fldChar w:fldCharType="begin"/>
        </w:r>
        <w:r w:rsidR="00C93B4C" w:rsidRPr="00C93B4C">
          <w:rPr>
            <w:bCs/>
            <w:sz w:val="20"/>
            <w:szCs w:val="20"/>
          </w:rPr>
          <w:instrText xml:space="preserve"> PAGE </w:instrText>
        </w:r>
        <w:r w:rsidR="00C93B4C" w:rsidRPr="00C93B4C">
          <w:rPr>
            <w:bCs/>
            <w:sz w:val="20"/>
            <w:szCs w:val="20"/>
          </w:rPr>
          <w:fldChar w:fldCharType="separate"/>
        </w:r>
        <w:r w:rsidR="00115094">
          <w:rPr>
            <w:bCs/>
            <w:noProof/>
            <w:sz w:val="20"/>
            <w:szCs w:val="20"/>
          </w:rPr>
          <w:t>3</w:t>
        </w:r>
        <w:r w:rsidR="00C93B4C" w:rsidRPr="00C93B4C">
          <w:rPr>
            <w:bCs/>
            <w:sz w:val="20"/>
            <w:szCs w:val="20"/>
          </w:rPr>
          <w:fldChar w:fldCharType="end"/>
        </w:r>
        <w:r w:rsidR="00C93B4C" w:rsidRPr="00C93B4C">
          <w:rPr>
            <w:sz w:val="20"/>
            <w:szCs w:val="20"/>
          </w:rPr>
          <w:t xml:space="preserve"> of </w:t>
        </w:r>
        <w:r w:rsidR="00C93B4C" w:rsidRPr="00C93B4C">
          <w:rPr>
            <w:bCs/>
            <w:sz w:val="20"/>
            <w:szCs w:val="20"/>
          </w:rPr>
          <w:fldChar w:fldCharType="begin"/>
        </w:r>
        <w:r w:rsidR="00C93B4C" w:rsidRPr="00C93B4C">
          <w:rPr>
            <w:bCs/>
            <w:sz w:val="20"/>
            <w:szCs w:val="20"/>
          </w:rPr>
          <w:instrText xml:space="preserve"> NUMPAGES  </w:instrText>
        </w:r>
        <w:r w:rsidR="00C93B4C" w:rsidRPr="00C93B4C">
          <w:rPr>
            <w:bCs/>
            <w:sz w:val="20"/>
            <w:szCs w:val="20"/>
          </w:rPr>
          <w:fldChar w:fldCharType="separate"/>
        </w:r>
        <w:r w:rsidR="00115094">
          <w:rPr>
            <w:bCs/>
            <w:noProof/>
            <w:sz w:val="20"/>
            <w:szCs w:val="20"/>
          </w:rPr>
          <w:t>3</w:t>
        </w:r>
        <w:r w:rsidR="00C93B4C" w:rsidRPr="00C93B4C">
          <w:rPr>
            <w:bCs/>
            <w:sz w:val="20"/>
            <w:szCs w:val="20"/>
          </w:rPr>
          <w:fldChar w:fldCharType="end"/>
        </w:r>
      </w:sdtContent>
    </w:sdt>
  </w:p>
  <w:p w14:paraId="117A8C8D"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0C155" w14:textId="77777777" w:rsidR="00E34F99" w:rsidRDefault="00E34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60285" w14:textId="77777777" w:rsidR="00045D02" w:rsidRDefault="00045D02" w:rsidP="00764F4E">
      <w:pPr>
        <w:spacing w:line="240" w:lineRule="auto"/>
      </w:pPr>
      <w:r>
        <w:separator/>
      </w:r>
    </w:p>
  </w:footnote>
  <w:footnote w:type="continuationSeparator" w:id="0">
    <w:p w14:paraId="74C0981C" w14:textId="77777777" w:rsidR="00045D02" w:rsidRDefault="00045D02"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A5DC3" w14:textId="77777777" w:rsidR="00E34F99" w:rsidRDefault="00E34F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15B9" w14:textId="31B83CFD" w:rsidR="00115094" w:rsidRPr="00E34F99" w:rsidRDefault="00E34F99" w:rsidP="00115094">
    <w:pPr>
      <w:pStyle w:val="Heading10"/>
      <w:keepNext w:val="0"/>
      <w:tabs>
        <w:tab w:val="clear" w:pos="10710"/>
        <w:tab w:val="left" w:pos="-4860"/>
      </w:tabs>
      <w:ind w:left="0" w:right="0" w:firstLine="0"/>
      <w:jc w:val="left"/>
      <w:rPr>
        <w:b w:val="0"/>
      </w:rPr>
    </w:pPr>
    <w:r w:rsidRPr="00E34F99">
      <w:rPr>
        <w:b w:val="0"/>
        <w:bCs w:val="0"/>
        <w:caps w:val="0"/>
        <w:sz w:val="20"/>
        <w:szCs w:val="20"/>
      </w:rPr>
      <w:t>IFB 25-07 On-Site Shredding and Recycling Services</w:t>
    </w:r>
  </w:p>
  <w:p w14:paraId="52EB3B2A" w14:textId="77777777" w:rsidR="002579EC" w:rsidRPr="00C93B4C" w:rsidRDefault="002579EC" w:rsidP="00C93B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480D" w14:textId="77777777" w:rsidR="00E34F99" w:rsidRDefault="00E34F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45D02"/>
    <w:rsid w:val="000563F2"/>
    <w:rsid w:val="00074559"/>
    <w:rsid w:val="000B6E55"/>
    <w:rsid w:val="000C03DC"/>
    <w:rsid w:val="000C099C"/>
    <w:rsid w:val="00115094"/>
    <w:rsid w:val="00135696"/>
    <w:rsid w:val="00136588"/>
    <w:rsid w:val="0016400E"/>
    <w:rsid w:val="001648BE"/>
    <w:rsid w:val="00172F0B"/>
    <w:rsid w:val="001934E6"/>
    <w:rsid w:val="001A7180"/>
    <w:rsid w:val="001B75CF"/>
    <w:rsid w:val="001F67FA"/>
    <w:rsid w:val="0020254E"/>
    <w:rsid w:val="00214F0F"/>
    <w:rsid w:val="00242CF3"/>
    <w:rsid w:val="0025707A"/>
    <w:rsid w:val="002579EC"/>
    <w:rsid w:val="002817A8"/>
    <w:rsid w:val="002A6EC0"/>
    <w:rsid w:val="002B13CA"/>
    <w:rsid w:val="002B377C"/>
    <w:rsid w:val="002C6426"/>
    <w:rsid w:val="002D262F"/>
    <w:rsid w:val="002D78E5"/>
    <w:rsid w:val="003152C9"/>
    <w:rsid w:val="003B1BB7"/>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37ED3"/>
    <w:rsid w:val="00593476"/>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30E3"/>
    <w:rsid w:val="00817EA2"/>
    <w:rsid w:val="00833200"/>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2410C"/>
    <w:rsid w:val="00B56BF4"/>
    <w:rsid w:val="00B63CB3"/>
    <w:rsid w:val="00B74247"/>
    <w:rsid w:val="00B86E47"/>
    <w:rsid w:val="00BB7F02"/>
    <w:rsid w:val="00BC335E"/>
    <w:rsid w:val="00BF0B8D"/>
    <w:rsid w:val="00C82865"/>
    <w:rsid w:val="00C93B4C"/>
    <w:rsid w:val="00CD307D"/>
    <w:rsid w:val="00CD7B42"/>
    <w:rsid w:val="00CE7655"/>
    <w:rsid w:val="00D128B6"/>
    <w:rsid w:val="00D36B36"/>
    <w:rsid w:val="00D36E5C"/>
    <w:rsid w:val="00D405F1"/>
    <w:rsid w:val="00D806B3"/>
    <w:rsid w:val="00D9699C"/>
    <w:rsid w:val="00DA239C"/>
    <w:rsid w:val="00DA42F1"/>
    <w:rsid w:val="00DC717D"/>
    <w:rsid w:val="00DD21AC"/>
    <w:rsid w:val="00DF4ACD"/>
    <w:rsid w:val="00E04DFF"/>
    <w:rsid w:val="00E055D7"/>
    <w:rsid w:val="00E07AF4"/>
    <w:rsid w:val="00E31229"/>
    <w:rsid w:val="00E34F99"/>
    <w:rsid w:val="00E36073"/>
    <w:rsid w:val="00E4501A"/>
    <w:rsid w:val="00E80802"/>
    <w:rsid w:val="00E82280"/>
    <w:rsid w:val="00E92E5D"/>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85E6C4"/>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 w:type="paragraph" w:customStyle="1" w:styleId="Heading10">
    <w:name w:val="Heading10"/>
    <w:basedOn w:val="Heading9"/>
    <w:uiPriority w:val="99"/>
    <w:rsid w:val="00115094"/>
    <w:pPr>
      <w:keepNext/>
      <w:tabs>
        <w:tab w:val="left" w:pos="10710"/>
      </w:tabs>
      <w:spacing w:before="0" w:after="0" w:line="240" w:lineRule="auto"/>
      <w:ind w:left="360" w:right="187" w:hanging="360"/>
      <w:jc w:val="center"/>
    </w:pPr>
    <w:rPr>
      <w:rFonts w:ascii="Times New Roman" w:eastAsia="Times New Roman" w:hAnsi="Times New Roman"/>
      <w:b/>
      <w:bCs/>
      <w:cap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caleprocure.ca.gov/pages/PublicSearch/supplier-search.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1081</Words>
  <Characters>5484</Characters>
  <Application>Microsoft Office Word</Application>
  <DocSecurity>0</DocSecurity>
  <Lines>138</Lines>
  <Paragraphs>64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Beltran, Susana</cp:lastModifiedBy>
  <cp:revision>7</cp:revision>
  <cp:lastPrinted>2013-08-12T18:05:00Z</cp:lastPrinted>
  <dcterms:created xsi:type="dcterms:W3CDTF">2024-11-19T12:17:00Z</dcterms:created>
  <dcterms:modified xsi:type="dcterms:W3CDTF">2025-09-23T23:03:00Z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cb0275e3-c1a5-4a8e-a24b-98618c4428de</vt:lpwstr>
  </property>
</Properties>
</file>