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8FF9" w14:textId="77777777" w:rsidR="005A4C6B" w:rsidRDefault="005A4C6B" w:rsidP="005A4C6B">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924DD">
        <w:rPr>
          <w:rFonts w:cstheme="minorHAnsi"/>
          <w:b/>
          <w:bCs/>
          <w:lang w:bidi="ar-SA"/>
        </w:rPr>
        <w:t>7</w:t>
      </w:r>
      <w:r w:rsidR="00B80A91">
        <w:rPr>
          <w:rFonts w:cstheme="minorHAnsi"/>
          <w:b/>
          <w:bCs/>
          <w:lang w:bidi="ar-SA"/>
        </w:rPr>
        <w:t>A</w:t>
      </w:r>
    </w:p>
    <w:p w14:paraId="02F9058D" w14:textId="77777777" w:rsidR="005A2932" w:rsidRPr="005A2932" w:rsidRDefault="00DD75BB" w:rsidP="005A4C6B">
      <w:pPr>
        <w:autoSpaceDE w:val="0"/>
        <w:autoSpaceDN w:val="0"/>
        <w:adjustRightInd w:val="0"/>
        <w:spacing w:line="240" w:lineRule="auto"/>
        <w:jc w:val="center"/>
        <w:rPr>
          <w:rFonts w:cstheme="minorHAnsi"/>
          <w:b/>
          <w:bCs/>
          <w:lang w:bidi="ar-SA"/>
        </w:rPr>
      </w:pPr>
      <w:r>
        <w:rPr>
          <w:rFonts w:cstheme="minorHAnsi"/>
          <w:b/>
          <w:bCs/>
          <w:lang w:bidi="ar-SA"/>
        </w:rPr>
        <w:t>BIDDER</w:t>
      </w:r>
      <w:r w:rsidR="005A2932" w:rsidRPr="005A2932">
        <w:rPr>
          <w:rFonts w:cstheme="minorHAnsi"/>
          <w:b/>
          <w:bCs/>
          <w:lang w:bidi="ar-SA"/>
        </w:rPr>
        <w:t xml:space="preserve"> DECLARATION</w:t>
      </w:r>
    </w:p>
    <w:p w14:paraId="265692C8" w14:textId="77777777" w:rsidR="005A2932" w:rsidRPr="005A2932" w:rsidRDefault="005A2932" w:rsidP="005A2932">
      <w:pPr>
        <w:autoSpaceDE w:val="0"/>
        <w:autoSpaceDN w:val="0"/>
        <w:adjustRightInd w:val="0"/>
        <w:spacing w:line="240" w:lineRule="auto"/>
        <w:rPr>
          <w:rFonts w:cstheme="minorHAnsi"/>
          <w:b/>
          <w:bCs/>
          <w:lang w:bidi="ar-SA"/>
        </w:rPr>
      </w:pPr>
    </w:p>
    <w:p w14:paraId="6249C65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w:t>
      </w:r>
      <w:r w:rsidR="00204C37">
        <w:rPr>
          <w:rFonts w:cstheme="minorHAnsi"/>
          <w:bCs/>
          <w:lang w:bidi="ar-SA"/>
        </w:rPr>
        <w:t>Disabled Veteran Business Enterprise (</w:t>
      </w:r>
      <w:r>
        <w:rPr>
          <w:rFonts w:cstheme="minorHAnsi"/>
          <w:bCs/>
          <w:lang w:bidi="ar-SA"/>
        </w:rPr>
        <w:t>DVBE</w:t>
      </w:r>
      <w:r w:rsidR="00204C37">
        <w:rPr>
          <w:rFonts w:cstheme="minorHAnsi"/>
          <w:bCs/>
          <w:lang w:bidi="ar-SA"/>
        </w:rPr>
        <w:t>)</w:t>
      </w:r>
      <w:r>
        <w:rPr>
          <w:rFonts w:cstheme="minorHAnsi"/>
          <w:bCs/>
          <w:lang w:bidi="ar-SA"/>
        </w:rPr>
        <w:t xml:space="preserv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434B7307" w14:textId="77777777" w:rsidR="003929F5" w:rsidRDefault="003929F5" w:rsidP="005A2932">
      <w:pPr>
        <w:autoSpaceDE w:val="0"/>
        <w:autoSpaceDN w:val="0"/>
        <w:adjustRightInd w:val="0"/>
        <w:spacing w:line="240" w:lineRule="auto"/>
        <w:rPr>
          <w:rFonts w:cstheme="minorHAnsi"/>
          <w:bCs/>
          <w:lang w:bidi="ar-SA"/>
        </w:rPr>
      </w:pPr>
    </w:p>
    <w:p w14:paraId="4088AD2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SECTION I.</w:t>
      </w:r>
      <w:r w:rsidR="00B80A91">
        <w:rPr>
          <w:rFonts w:cstheme="minorHAnsi"/>
          <w:b/>
          <w:bCs/>
          <w:lang w:bidi="ar-SA"/>
        </w:rPr>
        <w:t xml:space="preserve"> </w:t>
      </w:r>
      <w:r w:rsidR="00ED66F6">
        <w:rPr>
          <w:rFonts w:cstheme="minorHAnsi"/>
          <w:b/>
          <w:bCs/>
          <w:lang w:bidi="ar-SA"/>
        </w:rPr>
        <w:t>COMPLETE IF BIDDER IS A DVBE</w:t>
      </w:r>
    </w:p>
    <w:p w14:paraId="5667BAA9" w14:textId="77777777" w:rsidR="00346D02" w:rsidRDefault="00346D02" w:rsidP="001A46BE">
      <w:pPr>
        <w:autoSpaceDE w:val="0"/>
        <w:autoSpaceDN w:val="0"/>
        <w:adjustRightInd w:val="0"/>
        <w:spacing w:line="240" w:lineRule="auto"/>
        <w:rPr>
          <w:rFonts w:cstheme="minorHAnsi"/>
          <w:lang w:bidi="ar-SA"/>
        </w:rPr>
      </w:pPr>
    </w:p>
    <w:p w14:paraId="6470CB2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62E3DE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709C399"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w:t>
      </w:r>
      <w:r w:rsidR="00B80A91">
        <w:rPr>
          <w:rFonts w:cstheme="minorHAnsi"/>
          <w:bCs/>
          <w:lang w:bidi="ar-SA"/>
        </w:rPr>
        <w:t xml:space="preserve"> </w:t>
      </w:r>
      <w:r w:rsidR="00ED66F6">
        <w:rPr>
          <w:rFonts w:cstheme="minorHAnsi"/>
          <w:bCs/>
          <w:lang w:bidi="ar-SA"/>
        </w:rPr>
        <w:tab/>
      </w:r>
      <w:r w:rsidR="005E0194">
        <w:rPr>
          <w:rFonts w:cstheme="minorHAnsi"/>
          <w:bCs/>
          <w:lang w:bidi="ar-SA"/>
        </w:rPr>
        <w:t>DGS</w:t>
      </w:r>
      <w:proofErr w:type="gramEnd"/>
      <w:r w:rsidR="005E0194">
        <w:rPr>
          <w:rFonts w:cstheme="minorHAnsi"/>
          <w:bCs/>
          <w:lang w:bidi="ar-SA"/>
        </w:rPr>
        <w:t xml:space="preserve"> </w:t>
      </w:r>
      <w:r w:rsidR="002E2D93">
        <w:rPr>
          <w:rFonts w:cstheme="minorHAnsi"/>
          <w:bCs/>
          <w:lang w:bidi="ar-SA"/>
        </w:rPr>
        <w:t>Supplier ID number: _______________</w:t>
      </w:r>
    </w:p>
    <w:p w14:paraId="5CA1A803"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40B756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w:t>
      </w:r>
      <w:r w:rsidR="00B80A91">
        <w:rPr>
          <w:rFonts w:cstheme="minorHAnsi"/>
          <w:bCs/>
          <w:lang w:bidi="ar-SA"/>
        </w:rPr>
        <w:t xml:space="preserve"> </w:t>
      </w:r>
      <w:r>
        <w:rPr>
          <w:rFonts w:cstheme="minorHAnsi"/>
          <w:bCs/>
          <w:lang w:bidi="ar-SA"/>
        </w:rPr>
        <w:t>______</w:t>
      </w:r>
    </w:p>
    <w:p w14:paraId="54789DAD" w14:textId="77777777" w:rsidR="002E1519" w:rsidRDefault="002E1519" w:rsidP="00751403">
      <w:pPr>
        <w:autoSpaceDE w:val="0"/>
        <w:autoSpaceDN w:val="0"/>
        <w:adjustRightInd w:val="0"/>
        <w:spacing w:line="240" w:lineRule="auto"/>
        <w:ind w:left="720" w:hanging="720"/>
        <w:rPr>
          <w:rFonts w:cstheme="minorHAnsi"/>
          <w:bCs/>
          <w:lang w:bidi="ar-SA"/>
        </w:rPr>
      </w:pPr>
    </w:p>
    <w:p w14:paraId="3245CD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AEFC81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BDC630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70CF548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CEBF6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596C7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A30C4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1A49E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w:t>
      </w:r>
      <w:r w:rsidR="00B80A91">
        <w:rPr>
          <w:rFonts w:cstheme="minorHAnsi"/>
          <w:lang w:bidi="ar-SA"/>
        </w:rPr>
        <w:t xml:space="preserve"> </w:t>
      </w:r>
      <w:r>
        <w:rPr>
          <w:rFonts w:cstheme="minorHAnsi"/>
          <w:lang w:bidi="ar-SA"/>
        </w:rPr>
        <w:t>(Please see the instructions for the definition of “commercially useful function.”) ___________________________________</w:t>
      </w:r>
    </w:p>
    <w:p w14:paraId="6592A5A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E98CA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BC590C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54EE4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9DF8C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5E83BA" w14:textId="77777777" w:rsidR="00B80A91" w:rsidRDefault="00B80A91" w:rsidP="00751403">
      <w:pPr>
        <w:autoSpaceDE w:val="0"/>
        <w:autoSpaceDN w:val="0"/>
        <w:adjustRightInd w:val="0"/>
        <w:spacing w:line="240" w:lineRule="auto"/>
        <w:ind w:left="1440" w:hanging="720"/>
        <w:rPr>
          <w:rFonts w:cstheme="minorHAnsi"/>
          <w:lang w:bidi="ar-SA"/>
        </w:rPr>
      </w:pPr>
    </w:p>
    <w:p w14:paraId="4DF0335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r>
      <w:r w:rsidRPr="00B80A91">
        <w:rPr>
          <w:rFonts w:cstheme="minorHAnsi"/>
          <w:bCs/>
          <w:lang w:bidi="ar-SA"/>
        </w:rPr>
        <w:t xml:space="preserve">The </w:t>
      </w:r>
      <w:r w:rsidRPr="00B80A91">
        <w:rPr>
          <w:rFonts w:cstheme="minorHAnsi"/>
          <w:lang w:bidi="ar-SA"/>
        </w:rPr>
        <w:t xml:space="preserve">disabled veteran owners and managers of Bidder must complete and sign the </w:t>
      </w:r>
      <w:r w:rsidRPr="00B80A91">
        <w:rPr>
          <w:rFonts w:cstheme="minorHAnsi"/>
          <w:b/>
          <w:lang w:bidi="ar-SA"/>
        </w:rPr>
        <w:t>DVBE Declaration</w:t>
      </w:r>
      <w:r w:rsidR="003F7760" w:rsidRPr="00B80A91">
        <w:rPr>
          <w:rFonts w:cstheme="minorHAnsi"/>
          <w:lang w:bidi="ar-SA"/>
        </w:rPr>
        <w:t xml:space="preserve"> (a separate document)</w:t>
      </w:r>
      <w:r w:rsidR="00DD75BB" w:rsidRPr="00B80A91">
        <w:rPr>
          <w:rFonts w:cstheme="minorHAnsi"/>
          <w:lang w:bidi="ar-SA"/>
        </w:rPr>
        <w:t xml:space="preserve">. </w:t>
      </w:r>
      <w:r w:rsidR="00B55205" w:rsidRPr="00B80A91">
        <w:rPr>
          <w:rFonts w:cstheme="minorHAnsi"/>
          <w:lang w:bidi="ar-SA"/>
        </w:rPr>
        <w:t>Bidder must submit t</w:t>
      </w:r>
      <w:r w:rsidR="00346D02" w:rsidRPr="00B80A91">
        <w:rPr>
          <w:rFonts w:cstheme="minorHAnsi"/>
          <w:lang w:bidi="ar-SA"/>
        </w:rPr>
        <w:t xml:space="preserve">he completed DVBE </w:t>
      </w:r>
      <w:r w:rsidR="003F7760" w:rsidRPr="00B80A91">
        <w:rPr>
          <w:rFonts w:cstheme="minorHAnsi"/>
          <w:lang w:bidi="ar-SA"/>
        </w:rPr>
        <w:t>D</w:t>
      </w:r>
      <w:r w:rsidR="00346D02" w:rsidRPr="00B80A91">
        <w:rPr>
          <w:rFonts w:cstheme="minorHAnsi"/>
          <w:lang w:bidi="ar-SA"/>
        </w:rPr>
        <w:t>eclaration along with this Bidder Declaration.</w:t>
      </w:r>
      <w:r w:rsidR="00B80A91">
        <w:rPr>
          <w:rFonts w:cstheme="minorHAnsi"/>
          <w:lang w:bidi="ar-SA"/>
        </w:rPr>
        <w:t xml:space="preserve"> </w:t>
      </w:r>
    </w:p>
    <w:p w14:paraId="12EE4FFF" w14:textId="77777777" w:rsidR="00B80A91" w:rsidRDefault="00B80A91" w:rsidP="00816D98">
      <w:pPr>
        <w:autoSpaceDE w:val="0"/>
        <w:autoSpaceDN w:val="0"/>
        <w:adjustRightInd w:val="0"/>
        <w:spacing w:line="240" w:lineRule="auto"/>
        <w:ind w:left="720" w:hanging="720"/>
        <w:rPr>
          <w:rFonts w:cstheme="minorHAnsi"/>
          <w:lang w:bidi="ar-SA"/>
        </w:rPr>
      </w:pPr>
    </w:p>
    <w:p w14:paraId="5B7FB6BD"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D9246FA" w14:textId="77777777" w:rsidR="00BD144E" w:rsidRDefault="00BD144E" w:rsidP="005A2932">
      <w:pPr>
        <w:autoSpaceDE w:val="0"/>
        <w:autoSpaceDN w:val="0"/>
        <w:adjustRightInd w:val="0"/>
        <w:spacing w:line="240" w:lineRule="auto"/>
        <w:rPr>
          <w:rFonts w:cstheme="minorHAnsi"/>
          <w:bCs/>
          <w:lang w:bidi="ar-SA"/>
        </w:rPr>
      </w:pPr>
    </w:p>
    <w:p w14:paraId="7FB9C83F"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w:t>
      </w:r>
      <w:r w:rsidR="00B80A91">
        <w:rPr>
          <w:rFonts w:cstheme="minorHAnsi"/>
          <w:b/>
          <w:bCs/>
          <w:lang w:bidi="ar-SA"/>
        </w:rPr>
        <w:t xml:space="preserve"> </w:t>
      </w:r>
      <w:r>
        <w:rPr>
          <w:rFonts w:cstheme="minorHAnsi"/>
          <w:b/>
          <w:bCs/>
          <w:lang w:bidi="ar-SA"/>
        </w:rPr>
        <w:t>COMPLETE IF BIDDER HAS A DVBE BUSINESS UTILIZATION PLAN</w:t>
      </w:r>
    </w:p>
    <w:p w14:paraId="15441A84" w14:textId="77777777" w:rsidR="008D1D51" w:rsidRDefault="008D1D51" w:rsidP="008D1D51">
      <w:pPr>
        <w:autoSpaceDE w:val="0"/>
        <w:autoSpaceDN w:val="0"/>
        <w:adjustRightInd w:val="0"/>
        <w:spacing w:line="240" w:lineRule="auto"/>
        <w:rPr>
          <w:rFonts w:cstheme="minorHAnsi"/>
          <w:i/>
          <w:lang w:bidi="ar-SA"/>
        </w:rPr>
      </w:pPr>
    </w:p>
    <w:p w14:paraId="70B9F6B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93AD699" w14:textId="77777777" w:rsidR="002A5FDA" w:rsidRPr="005A2932" w:rsidRDefault="002A5FDA" w:rsidP="002A5FDA">
      <w:pPr>
        <w:autoSpaceDE w:val="0"/>
        <w:autoSpaceDN w:val="0"/>
        <w:adjustRightInd w:val="0"/>
        <w:spacing w:line="240" w:lineRule="auto"/>
        <w:rPr>
          <w:rFonts w:cstheme="minorHAnsi"/>
          <w:b/>
          <w:bCs/>
          <w:lang w:bidi="ar-SA"/>
        </w:rPr>
      </w:pPr>
    </w:p>
    <w:p w14:paraId="514778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w:t>
      </w:r>
      <w:r w:rsidR="00B80A91">
        <w:rPr>
          <w:rFonts w:cstheme="minorHAnsi"/>
          <w:bCs/>
          <w:lang w:bidi="ar-SA"/>
        </w:rPr>
        <w:t xml:space="preserve"> </w:t>
      </w:r>
      <w:r>
        <w:rPr>
          <w:rFonts w:cstheme="minorHAnsi"/>
          <w:bCs/>
          <w:lang w:bidi="ar-SA"/>
        </w:rPr>
        <w:tab/>
        <w:t>Date</w:t>
      </w:r>
      <w:proofErr w:type="gramEnd"/>
      <w:r>
        <w:rPr>
          <w:rFonts w:cstheme="minorHAnsi"/>
          <w:bCs/>
          <w:lang w:bidi="ar-SA"/>
        </w:rPr>
        <w:t xml:space="preserve"> BUP was approved by DGS: ____________</w:t>
      </w:r>
    </w:p>
    <w:p w14:paraId="3DF367A2"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2</w:t>
      </w:r>
      <w:proofErr w:type="gramStart"/>
      <w:r>
        <w:rPr>
          <w:rFonts w:cstheme="minorHAnsi"/>
          <w:bCs/>
          <w:lang w:bidi="ar-SA"/>
        </w:rPr>
        <w:t>.</w:t>
      </w:r>
      <w:r w:rsidR="00B80A91">
        <w:rPr>
          <w:rFonts w:cstheme="minorHAnsi"/>
          <w:bCs/>
          <w:lang w:bidi="ar-SA"/>
        </w:rPr>
        <w:t xml:space="preserve"> </w:t>
      </w:r>
      <w:r>
        <w:rPr>
          <w:rFonts w:cstheme="minorHAnsi"/>
          <w:bCs/>
          <w:lang w:bidi="ar-SA"/>
        </w:rPr>
        <w:tab/>
      </w:r>
      <w:r w:rsidR="00F42947">
        <w:rPr>
          <w:rFonts w:cstheme="minorHAnsi"/>
          <w:bCs/>
          <w:lang w:bidi="ar-SA"/>
        </w:rPr>
        <w:t>Date</w:t>
      </w:r>
      <w:proofErr w:type="gramEnd"/>
      <w:r w:rsidR="00F42947">
        <w:rPr>
          <w:rFonts w:cstheme="minorHAnsi"/>
          <w:bCs/>
          <w:lang w:bidi="ar-SA"/>
        </w:rPr>
        <w:t xml:space="preserve"> through which BUP is valid: ____________</w:t>
      </w:r>
    </w:p>
    <w:p w14:paraId="3DDB8D0A"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w:t>
      </w:r>
      <w:r w:rsidR="00B80A91">
        <w:rPr>
          <w:rFonts w:cstheme="minorHAnsi"/>
          <w:bCs/>
          <w:lang w:bidi="ar-SA"/>
        </w:rPr>
        <w:t xml:space="preserve"> </w:t>
      </w:r>
    </w:p>
    <w:p w14:paraId="2ABE94A5" w14:textId="77777777" w:rsidR="008D1D51" w:rsidRPr="008D1D51" w:rsidRDefault="008D1D51" w:rsidP="005A2932">
      <w:pPr>
        <w:autoSpaceDE w:val="0"/>
        <w:autoSpaceDN w:val="0"/>
        <w:adjustRightInd w:val="0"/>
        <w:spacing w:line="240" w:lineRule="auto"/>
        <w:rPr>
          <w:rFonts w:cstheme="minorHAnsi"/>
          <w:bCs/>
          <w:lang w:bidi="ar-SA"/>
        </w:rPr>
      </w:pPr>
    </w:p>
    <w:p w14:paraId="6C5959E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I.</w:t>
      </w:r>
      <w:r w:rsidR="00B80A91">
        <w:rPr>
          <w:rFonts w:cstheme="minorHAnsi"/>
          <w:b/>
          <w:bCs/>
          <w:lang w:bidi="ar-SA"/>
        </w:rPr>
        <w:t xml:space="preserve">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3AD9E1B5" w14:textId="77777777" w:rsidR="00583C6E" w:rsidRDefault="00583C6E" w:rsidP="005A2932">
      <w:pPr>
        <w:autoSpaceDE w:val="0"/>
        <w:autoSpaceDN w:val="0"/>
        <w:adjustRightInd w:val="0"/>
        <w:spacing w:line="240" w:lineRule="auto"/>
        <w:rPr>
          <w:rFonts w:cstheme="minorHAnsi"/>
          <w:lang w:bidi="ar-SA"/>
        </w:rPr>
      </w:pPr>
    </w:p>
    <w:p w14:paraId="53B4B5F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 xml:space="preserve">Bidder will use for this </w:t>
      </w:r>
      <w:proofErr w:type="gramStart"/>
      <w:r w:rsidR="00583C6E">
        <w:rPr>
          <w:rFonts w:cstheme="minorHAnsi"/>
          <w:lang w:bidi="ar-SA"/>
        </w:rPr>
        <w:t>contract:</w:t>
      </w:r>
      <w:r w:rsidR="00B80A91">
        <w:rPr>
          <w:rFonts w:cstheme="minorHAnsi"/>
          <w:lang w:bidi="ar-SA"/>
        </w:rPr>
        <w:t xml:space="preserve"> </w:t>
      </w:r>
      <w:r w:rsidR="00583C6E">
        <w:rPr>
          <w:rFonts w:cstheme="minorHAnsi"/>
          <w:lang w:bidi="ar-SA"/>
        </w:rPr>
        <w:t>_</w:t>
      </w:r>
      <w:proofErr w:type="gramEnd"/>
      <w:r w:rsidR="00583C6E">
        <w:rPr>
          <w:rFonts w:cstheme="minorHAnsi"/>
          <w:lang w:bidi="ar-SA"/>
        </w:rPr>
        <w:t>______</w:t>
      </w:r>
    </w:p>
    <w:p w14:paraId="56B6B7ED" w14:textId="77777777" w:rsidR="00D50C0F" w:rsidRDefault="00D50C0F" w:rsidP="005A2932">
      <w:pPr>
        <w:autoSpaceDE w:val="0"/>
        <w:autoSpaceDN w:val="0"/>
        <w:adjustRightInd w:val="0"/>
        <w:spacing w:line="240" w:lineRule="auto"/>
        <w:rPr>
          <w:rFonts w:cstheme="minorHAnsi"/>
          <w:lang w:bidi="ar-SA"/>
        </w:rPr>
      </w:pPr>
    </w:p>
    <w:p w14:paraId="3ABAD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C410AF3" w14:textId="77777777" w:rsidR="00122035" w:rsidRDefault="00122035" w:rsidP="005A2932">
      <w:pPr>
        <w:autoSpaceDE w:val="0"/>
        <w:autoSpaceDN w:val="0"/>
        <w:adjustRightInd w:val="0"/>
        <w:spacing w:line="240" w:lineRule="auto"/>
        <w:rPr>
          <w:rFonts w:cstheme="minorHAnsi"/>
          <w:lang w:bidi="ar-SA"/>
        </w:rPr>
      </w:pPr>
    </w:p>
    <w:p w14:paraId="564DCDD7"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Bid</w:t>
      </w:r>
      <w:r w:rsidR="00DD75BB">
        <w:rPr>
          <w:rFonts w:cstheme="minorHAnsi"/>
          <w:lang w:bidi="ar-SA"/>
        </w:rPr>
        <w:t>der will use for this contract.</w:t>
      </w:r>
      <w:r>
        <w:rPr>
          <w:rFonts w:cstheme="minorHAnsi"/>
          <w:lang w:bidi="ar-SA"/>
        </w:rPr>
        <w:t xml:space="preserve"> </w:t>
      </w:r>
      <w:r w:rsidR="00432390">
        <w:rPr>
          <w:rFonts w:cstheme="minorHAnsi"/>
          <w:lang w:bidi="ar-SA"/>
        </w:rPr>
        <w:t>Attach</w:t>
      </w:r>
      <w:r>
        <w:rPr>
          <w:rFonts w:cstheme="minorHAnsi"/>
          <w:lang w:bidi="ar-SA"/>
        </w:rPr>
        <w:t xml:space="preserve"> additional sheets if necessary.</w:t>
      </w:r>
    </w:p>
    <w:p w14:paraId="01DE887A" w14:textId="77777777" w:rsidR="00583C6E" w:rsidRDefault="00583C6E" w:rsidP="005A2932">
      <w:pPr>
        <w:autoSpaceDE w:val="0"/>
        <w:autoSpaceDN w:val="0"/>
        <w:adjustRightInd w:val="0"/>
        <w:spacing w:line="240" w:lineRule="auto"/>
        <w:rPr>
          <w:rFonts w:cstheme="minorHAnsi"/>
          <w:lang w:bidi="ar-SA"/>
        </w:rPr>
      </w:pPr>
    </w:p>
    <w:p w14:paraId="51265BD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79EA87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CB2C2A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0E1D16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22AAB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A04A30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w:t>
      </w:r>
      <w:r w:rsidR="00B80A91">
        <w:rPr>
          <w:rFonts w:cstheme="minorHAnsi"/>
          <w:bCs/>
          <w:lang w:bidi="ar-SA"/>
        </w:rPr>
        <w:t xml:space="preserve"> </w:t>
      </w:r>
      <w:r>
        <w:rPr>
          <w:rFonts w:cstheme="minorHAnsi"/>
          <w:bCs/>
          <w:lang w:bidi="ar-SA"/>
        </w:rPr>
        <w:tab/>
      </w:r>
      <w:r w:rsidR="00106C90">
        <w:rPr>
          <w:rFonts w:cstheme="minorHAnsi"/>
          <w:lang w:bidi="ar-SA"/>
        </w:rPr>
        <w:t>DVBE</w:t>
      </w:r>
      <w:proofErr w:type="gramEnd"/>
      <w:r w:rsidR="00106C90">
        <w:rPr>
          <w:rFonts w:cstheme="minorHAnsi"/>
          <w:lang w:bidi="ar-SA"/>
        </w:rPr>
        <w:t xml:space="preserv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EF3D1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2B06F392"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w:t>
      </w:r>
      <w:r w:rsidR="00B80A91">
        <w:rPr>
          <w:rFonts w:cstheme="minorHAnsi"/>
          <w:bCs/>
          <w:lang w:bidi="ar-SA"/>
        </w:rPr>
        <w:t xml:space="preserve"> </w:t>
      </w:r>
      <w:r w:rsidR="00816D98">
        <w:rPr>
          <w:rFonts w:cstheme="minorHAnsi"/>
          <w:bCs/>
          <w:lang w:bidi="ar-SA"/>
        </w:rPr>
        <w:tab/>
      </w:r>
      <w:r w:rsidR="005647B5">
        <w:rPr>
          <w:rFonts w:cstheme="minorHAnsi"/>
          <w:lang w:bidi="ar-SA"/>
        </w:rPr>
        <w:t>Bidder</w:t>
      </w:r>
      <w:proofErr w:type="gramEnd"/>
      <w:r w:rsidR="005647B5">
        <w:rPr>
          <w:rFonts w:cstheme="minorHAnsi"/>
          <w:lang w:bidi="ar-SA"/>
        </w:rPr>
        <w:t xml:space="preserve">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4BAF092"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2ABE44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76196CB" w14:textId="77777777" w:rsidR="00993C13" w:rsidRDefault="00993C13" w:rsidP="00FB4706">
      <w:pPr>
        <w:ind w:left="720"/>
      </w:pPr>
      <w:r>
        <w:rPr>
          <w:rFonts w:cstheme="minorHAnsi"/>
          <w:lang w:bidi="ar-SA"/>
        </w:rPr>
        <w:t>________________________________________________________________________</w:t>
      </w:r>
    </w:p>
    <w:p w14:paraId="65E2AE2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4400827" w14:textId="77777777" w:rsidR="00993C13" w:rsidRDefault="00993C13" w:rsidP="00FB4706">
      <w:pPr>
        <w:ind w:left="720"/>
      </w:pPr>
      <w:r>
        <w:rPr>
          <w:rFonts w:cstheme="minorHAnsi"/>
          <w:lang w:bidi="ar-SA"/>
        </w:rPr>
        <w:t>________________________________________________________________________</w:t>
      </w:r>
    </w:p>
    <w:p w14:paraId="67858EE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w:t>
      </w:r>
      <w:r w:rsidR="00DD75BB">
        <w:rPr>
          <w:rFonts w:cstheme="minorHAnsi"/>
          <w:lang w:bidi="ar-SA"/>
        </w:rPr>
        <w:t xml:space="preserve">for purposes of this contract. </w:t>
      </w:r>
      <w:r w:rsidR="003478DE">
        <w:rPr>
          <w:rFonts w:cstheme="minorHAnsi"/>
          <w:lang w:bidi="ar-SA"/>
        </w:rPr>
        <w:t>(Please see the instructions for the definition of “commercially useful function.”)</w:t>
      </w:r>
    </w:p>
    <w:p w14:paraId="09C8A38B"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136BAA0" w14:textId="77777777" w:rsidR="00FB4706" w:rsidRDefault="00FB4706" w:rsidP="00FB4706">
      <w:pPr>
        <w:ind w:left="720"/>
      </w:pPr>
      <w:r>
        <w:rPr>
          <w:rFonts w:cstheme="minorHAnsi"/>
          <w:lang w:bidi="ar-SA"/>
        </w:rPr>
        <w:t>________________________________________________________________________</w:t>
      </w:r>
    </w:p>
    <w:p w14:paraId="5BA26FA1" w14:textId="77777777" w:rsidR="00FB4706" w:rsidRDefault="00FB4706" w:rsidP="00FB4706">
      <w:pPr>
        <w:ind w:left="720"/>
      </w:pPr>
      <w:r>
        <w:rPr>
          <w:rFonts w:cstheme="minorHAnsi"/>
          <w:lang w:bidi="ar-SA"/>
        </w:rPr>
        <w:t>________________________________________________________________________</w:t>
      </w:r>
    </w:p>
    <w:p w14:paraId="01A155B9"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6252B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80B9B95"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sidR="00DD75BB">
        <w:rPr>
          <w:rFonts w:cstheme="minorHAnsi"/>
          <w:lang w:bidi="ar-SA"/>
        </w:rPr>
        <w:t xml:space="preserve"> (a separate document). </w:t>
      </w:r>
      <w:r>
        <w:rPr>
          <w:rFonts w:cstheme="minorHAnsi"/>
          <w:lang w:bidi="ar-SA"/>
        </w:rPr>
        <w:t>Bidder must submit the completed DVBE Declaration along with this Bidder Declaration.</w:t>
      </w:r>
    </w:p>
    <w:p w14:paraId="005C8075" w14:textId="77777777" w:rsidR="00B631A6" w:rsidRDefault="00B631A6" w:rsidP="005A2932">
      <w:pPr>
        <w:autoSpaceDE w:val="0"/>
        <w:autoSpaceDN w:val="0"/>
        <w:adjustRightInd w:val="0"/>
        <w:spacing w:line="240" w:lineRule="auto"/>
        <w:rPr>
          <w:rFonts w:cstheme="minorHAnsi"/>
          <w:lang w:bidi="ar-SA"/>
        </w:rPr>
      </w:pPr>
    </w:p>
    <w:p w14:paraId="77B8B1B6" w14:textId="77777777" w:rsidR="00B80A91" w:rsidRDefault="00B80A91" w:rsidP="005A2932">
      <w:pPr>
        <w:autoSpaceDE w:val="0"/>
        <w:autoSpaceDN w:val="0"/>
        <w:adjustRightInd w:val="0"/>
        <w:spacing w:line="240" w:lineRule="auto"/>
        <w:rPr>
          <w:rFonts w:cstheme="minorHAnsi"/>
          <w:lang w:bidi="ar-SA"/>
        </w:rPr>
      </w:pPr>
    </w:p>
    <w:p w14:paraId="03868F94" w14:textId="77777777" w:rsidR="00B80A91" w:rsidRDefault="00B80A91" w:rsidP="005A2932">
      <w:pPr>
        <w:autoSpaceDE w:val="0"/>
        <w:autoSpaceDN w:val="0"/>
        <w:adjustRightInd w:val="0"/>
        <w:spacing w:line="240" w:lineRule="auto"/>
        <w:rPr>
          <w:rFonts w:cstheme="minorHAnsi"/>
          <w:lang w:bidi="ar-SA"/>
        </w:rPr>
      </w:pPr>
    </w:p>
    <w:p w14:paraId="5C3ED763" w14:textId="77777777" w:rsidR="00B80A91" w:rsidRDefault="00B80A91" w:rsidP="005A2932">
      <w:pPr>
        <w:autoSpaceDE w:val="0"/>
        <w:autoSpaceDN w:val="0"/>
        <w:adjustRightInd w:val="0"/>
        <w:spacing w:line="240" w:lineRule="auto"/>
        <w:rPr>
          <w:rFonts w:cstheme="minorHAnsi"/>
          <w:lang w:bidi="ar-SA"/>
        </w:rPr>
      </w:pPr>
    </w:p>
    <w:p w14:paraId="71D9DAC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4DAA56F6" w14:textId="77777777" w:rsidR="00DF61C1" w:rsidRDefault="00DF61C1" w:rsidP="005A2932">
      <w:pPr>
        <w:autoSpaceDE w:val="0"/>
        <w:autoSpaceDN w:val="0"/>
        <w:adjustRightInd w:val="0"/>
        <w:spacing w:line="240" w:lineRule="auto"/>
        <w:rPr>
          <w:rFonts w:cstheme="minorHAnsi"/>
          <w:b/>
          <w:lang w:bidi="ar-SA"/>
        </w:rPr>
      </w:pPr>
    </w:p>
    <w:p w14:paraId="1AD6F96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w:t>
      </w:r>
      <w:r w:rsidR="00B80A91">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442ABCAF"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2C9EEA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955E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51F8F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2B79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D485D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1F131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0C7422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DEF770"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2BDACC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42A4EA"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3ECFD4B"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9A38C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4809551" w14:textId="77777777" w:rsidR="00664A3D" w:rsidRPr="00D4161B" w:rsidRDefault="00664A3D" w:rsidP="00737250">
            <w:pPr>
              <w:spacing w:line="480" w:lineRule="auto"/>
              <w:rPr>
                <w:rFonts w:cs="Arial"/>
              </w:rPr>
            </w:pPr>
            <w:r w:rsidRPr="00E50BAE">
              <w:rPr>
                <w:rFonts w:cs="Arial"/>
                <w:i/>
                <w:iCs/>
              </w:rPr>
              <w:t>Executed in the County of _________ in the</w:t>
            </w:r>
            <w:r w:rsidR="00B80A91">
              <w:rPr>
                <w:rFonts w:cs="Arial"/>
                <w:i/>
                <w:iCs/>
              </w:rPr>
              <w:t xml:space="preserve"> </w:t>
            </w:r>
            <w:r w:rsidRPr="00E50BAE">
              <w:rPr>
                <w:rFonts w:cs="Arial"/>
                <w:i/>
                <w:iCs/>
              </w:rPr>
              <w:t>State of ____________</w:t>
            </w:r>
          </w:p>
        </w:tc>
      </w:tr>
    </w:tbl>
    <w:p w14:paraId="65BE2147" w14:textId="77777777" w:rsidR="00DF61C1" w:rsidRDefault="00DF61C1" w:rsidP="00B51930">
      <w:pPr>
        <w:autoSpaceDE w:val="0"/>
        <w:autoSpaceDN w:val="0"/>
        <w:adjustRightInd w:val="0"/>
        <w:spacing w:line="240" w:lineRule="auto"/>
        <w:rPr>
          <w:rFonts w:cstheme="minorHAnsi"/>
          <w:b/>
          <w:lang w:bidi="ar-SA"/>
        </w:rPr>
      </w:pPr>
    </w:p>
    <w:p w14:paraId="4A0F8486" w14:textId="77777777" w:rsidR="00551F4B" w:rsidRDefault="00551F4B">
      <w:pPr>
        <w:rPr>
          <w:rFonts w:cstheme="minorHAnsi"/>
          <w:b/>
          <w:lang w:bidi="ar-SA"/>
        </w:rPr>
      </w:pPr>
      <w:r>
        <w:rPr>
          <w:rFonts w:cstheme="minorHAnsi"/>
          <w:b/>
          <w:lang w:bidi="ar-SA"/>
        </w:rPr>
        <w:br w:type="page"/>
      </w:r>
    </w:p>
    <w:p w14:paraId="505BD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6EB209A2" w14:textId="77777777" w:rsidR="00551F4B" w:rsidRPr="00786E13" w:rsidRDefault="00551F4B" w:rsidP="00551F4B">
      <w:pPr>
        <w:spacing w:line="240" w:lineRule="auto"/>
        <w:rPr>
          <w:rFonts w:cstheme="minorHAnsi"/>
        </w:rPr>
      </w:pPr>
    </w:p>
    <w:p w14:paraId="3F288B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7DA7A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1C95F4A2"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DD75BB">
        <w:rPr>
          <w:rFonts w:cstheme="minorHAnsi"/>
          <w:bCs/>
          <w:sz w:val="20"/>
          <w:szCs w:val="20"/>
          <w:lang w:bidi="ar-SA"/>
        </w:rPr>
        <w:t>Court</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DD75BB">
        <w:rPr>
          <w:rFonts w:cstheme="minorHAnsi"/>
          <w:bCs/>
          <w:sz w:val="20"/>
          <w:szCs w:val="20"/>
          <w:lang w:bidi="ar-SA"/>
        </w:rPr>
        <w:t>Court</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FD6B674" w14:textId="77777777" w:rsidR="00914094" w:rsidRDefault="00914094" w:rsidP="00551F4B">
      <w:pPr>
        <w:autoSpaceDE w:val="0"/>
        <w:autoSpaceDN w:val="0"/>
        <w:adjustRightInd w:val="0"/>
        <w:spacing w:line="240" w:lineRule="auto"/>
        <w:rPr>
          <w:rFonts w:cstheme="minorHAnsi"/>
          <w:bCs/>
          <w:sz w:val="20"/>
          <w:szCs w:val="20"/>
          <w:lang w:bidi="ar-SA"/>
        </w:rPr>
      </w:pPr>
    </w:p>
    <w:p w14:paraId="2B22648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If Bidder wishes to claim the DVBE incentive in a solicitation where a DVBE incentive is offered, it must complete the Bidder Declaration. If no DVBE incentive is offered, or Bidder does not wish to claim the DVBE incentive, Bidder should not complete the Bidder Declaration.</w:t>
      </w:r>
      <w:r w:rsidR="00B80A91">
        <w:rPr>
          <w:rFonts w:cstheme="minorHAnsi"/>
          <w:bCs/>
          <w:sz w:val="20"/>
          <w:szCs w:val="20"/>
          <w:lang w:bidi="ar-SA"/>
        </w:rPr>
        <w:t xml:space="preserve"> </w:t>
      </w:r>
    </w:p>
    <w:p w14:paraId="6178119E"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648D4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DD75BB">
        <w:rPr>
          <w:rFonts w:cstheme="minorHAnsi"/>
          <w:bCs/>
          <w:sz w:val="20"/>
          <w:szCs w:val="20"/>
          <w:lang w:bidi="ar-SA"/>
        </w:rPr>
        <w:t>Court</w:t>
      </w:r>
      <w:r w:rsidRPr="00551F4B">
        <w:rPr>
          <w:rFonts w:cstheme="minorHAnsi"/>
          <w:bCs/>
          <w:sz w:val="20"/>
          <w:szCs w:val="20"/>
          <w:lang w:bidi="ar-SA"/>
        </w:rPr>
        <w:t xml:space="preserve"> will determine whether Bidder is eligible to receive the DVBE incentive based on information provided in the Bidder Declaration. The </w:t>
      </w:r>
      <w:r w:rsidR="00DD75BB">
        <w:rPr>
          <w:rFonts w:cstheme="minorHAnsi"/>
          <w:bCs/>
          <w:sz w:val="20"/>
          <w:szCs w:val="20"/>
          <w:lang w:bidi="ar-SA"/>
        </w:rPr>
        <w:t>Court</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430E42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50A60A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A2A702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91E9789"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5A8422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2FEB4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w:t>
      </w:r>
      <w:r w:rsidR="00B80A91">
        <w:rPr>
          <w:rFonts w:cstheme="minorHAnsi"/>
          <w:bCs/>
          <w:sz w:val="20"/>
          <w:szCs w:val="20"/>
          <w:lang w:bidi="ar-SA"/>
        </w:rPr>
        <w:t xml:space="preserve"> </w:t>
      </w:r>
      <w:r w:rsidRPr="00551F4B">
        <w:rPr>
          <w:rFonts w:cstheme="minorHAnsi"/>
          <w:bCs/>
          <w:sz w:val="20"/>
          <w:szCs w:val="20"/>
          <w:lang w:bidi="ar-SA"/>
        </w:rPr>
        <w:t>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2069EB4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B80A91">
        <w:rPr>
          <w:rFonts w:cstheme="minorHAnsi"/>
          <w:bCs/>
          <w:sz w:val="20"/>
          <w:szCs w:val="20"/>
          <w:u w:val="single"/>
          <w:lang w:bidi="ar-SA"/>
        </w:rPr>
        <w:t xml:space="preserve"> </w:t>
      </w:r>
      <w:r w:rsidRPr="00551F4B">
        <w:rPr>
          <w:rFonts w:cstheme="minorHAnsi"/>
          <w:bCs/>
          <w:sz w:val="20"/>
          <w:szCs w:val="20"/>
          <w:lang w:bidi="ar-SA"/>
        </w:rPr>
        <w:t xml:space="preserve"> </w:t>
      </w:r>
    </w:p>
    <w:p w14:paraId="1A7379A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3.</w:t>
      </w:r>
      <w:r w:rsidR="00B80A91">
        <w:rPr>
          <w:rFonts w:cstheme="minorHAnsi"/>
          <w:bCs/>
          <w:sz w:val="20"/>
          <w:szCs w:val="20"/>
          <w:lang w:bidi="ar-SA"/>
        </w:rPr>
        <w:t xml:space="preserve">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w:t>
      </w:r>
      <w:r w:rsidR="00B80A91">
        <w:rPr>
          <w:rFonts w:cstheme="minorHAnsi"/>
          <w:bCs/>
          <w:sz w:val="20"/>
          <w:szCs w:val="20"/>
          <w:lang w:bidi="ar-SA"/>
        </w:rPr>
        <w:t xml:space="preserve"> </w:t>
      </w:r>
      <w:r>
        <w:rPr>
          <w:rFonts w:cstheme="minorHAnsi"/>
          <w:bCs/>
          <w:sz w:val="20"/>
          <w:szCs w:val="20"/>
          <w:lang w:bidi="ar-SA"/>
        </w:rPr>
        <w:t>If Bidder will not subcontract any portion of the contract work, answer “no” and skip subparts A-C.</w:t>
      </w:r>
      <w:r w:rsidRPr="00551F4B">
        <w:rPr>
          <w:rFonts w:cstheme="minorHAnsi"/>
          <w:sz w:val="20"/>
          <w:szCs w:val="20"/>
          <w:lang w:bidi="ar-SA"/>
        </w:rPr>
        <w:t xml:space="preserve"> </w:t>
      </w:r>
    </w:p>
    <w:p w14:paraId="5B0ECF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w:t>
      </w:r>
      <w:r w:rsidR="00B80A91">
        <w:rPr>
          <w:rFonts w:cstheme="minorHAnsi"/>
          <w:sz w:val="20"/>
          <w:szCs w:val="20"/>
          <w:lang w:bidi="ar-SA"/>
        </w:rPr>
        <w:t xml:space="preserve"> </w:t>
      </w:r>
      <w:r w:rsidRPr="00551F4B">
        <w:rPr>
          <w:rFonts w:cstheme="minorHAnsi"/>
          <w:sz w:val="20"/>
          <w:szCs w:val="20"/>
          <w:lang w:bidi="ar-SA"/>
        </w:rPr>
        <w:t>Enter a percentage; do not enter a dollar amount.</w:t>
      </w:r>
      <w:r w:rsidR="00B80A91">
        <w:rPr>
          <w:rFonts w:cstheme="minorHAnsi"/>
          <w:sz w:val="20"/>
          <w:szCs w:val="20"/>
          <w:lang w:bidi="ar-SA"/>
        </w:rPr>
        <w:t xml:space="preserve"> </w:t>
      </w:r>
      <w:r w:rsidRPr="00551F4B">
        <w:rPr>
          <w:rFonts w:cstheme="minorHAnsi"/>
          <w:sz w:val="20"/>
          <w:szCs w:val="20"/>
          <w:lang w:bidi="ar-SA"/>
        </w:rPr>
        <w:t>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235F88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B8B3EE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37F9468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112EF9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E7DA8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5A3F547" w14:textId="77777777" w:rsidR="003E5A74" w:rsidRDefault="003E5A74" w:rsidP="00551F4B">
      <w:pPr>
        <w:autoSpaceDE w:val="0"/>
        <w:autoSpaceDN w:val="0"/>
        <w:adjustRightInd w:val="0"/>
        <w:spacing w:line="240" w:lineRule="auto"/>
        <w:rPr>
          <w:rFonts w:cstheme="minorHAnsi"/>
          <w:b/>
          <w:bCs/>
          <w:sz w:val="20"/>
          <w:szCs w:val="20"/>
          <w:lang w:bidi="ar-SA"/>
        </w:rPr>
      </w:pPr>
    </w:p>
    <w:p w14:paraId="6E056B73" w14:textId="77777777" w:rsidR="003E5A74" w:rsidRDefault="003E5A74" w:rsidP="00551F4B">
      <w:pPr>
        <w:autoSpaceDE w:val="0"/>
        <w:autoSpaceDN w:val="0"/>
        <w:adjustRightInd w:val="0"/>
        <w:spacing w:line="240" w:lineRule="auto"/>
        <w:rPr>
          <w:rFonts w:cstheme="minorHAnsi"/>
          <w:b/>
          <w:bCs/>
          <w:sz w:val="20"/>
          <w:szCs w:val="20"/>
          <w:lang w:bidi="ar-SA"/>
        </w:rPr>
      </w:pPr>
    </w:p>
    <w:p w14:paraId="60F7FFA1" w14:textId="77777777" w:rsidR="003E5A74" w:rsidRDefault="003E5A74" w:rsidP="00551F4B">
      <w:pPr>
        <w:autoSpaceDE w:val="0"/>
        <w:autoSpaceDN w:val="0"/>
        <w:adjustRightInd w:val="0"/>
        <w:spacing w:line="240" w:lineRule="auto"/>
        <w:rPr>
          <w:rFonts w:cstheme="minorHAnsi"/>
          <w:b/>
          <w:bCs/>
          <w:sz w:val="20"/>
          <w:szCs w:val="20"/>
          <w:lang w:bidi="ar-SA"/>
        </w:rPr>
      </w:pPr>
    </w:p>
    <w:p w14:paraId="2516B0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272D098"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B9544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E2E16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BEE6D2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date on which DGS approved Bidder’s BUP.</w:t>
      </w:r>
      <w:r w:rsidR="00B80A91">
        <w:rPr>
          <w:rFonts w:cstheme="minorHAnsi"/>
          <w:sz w:val="20"/>
          <w:szCs w:val="20"/>
          <w:lang w:bidi="ar-SA"/>
        </w:rPr>
        <w:t xml:space="preserve"> </w:t>
      </w:r>
    </w:p>
    <w:p w14:paraId="44DD9216"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ab/>
        <w:t>Provide</w:t>
      </w:r>
      <w:proofErr w:type="gramEnd"/>
      <w:r w:rsidRPr="00551F4B">
        <w:rPr>
          <w:rFonts w:cstheme="minorHAnsi"/>
          <w:sz w:val="20"/>
          <w:szCs w:val="20"/>
          <w:lang w:bidi="ar-SA"/>
        </w:rPr>
        <w:t xml:space="preserve"> the date through which the BUP is valid.</w:t>
      </w:r>
      <w:r w:rsidR="00B80A91">
        <w:rPr>
          <w:rFonts w:cstheme="minorHAnsi"/>
          <w:sz w:val="20"/>
          <w:szCs w:val="20"/>
          <w:lang w:bidi="ar-SA"/>
        </w:rPr>
        <w:t xml:space="preserve"> </w:t>
      </w:r>
      <w:r w:rsidR="00B80A91">
        <w:rPr>
          <w:rFonts w:cstheme="minorHAnsi"/>
          <w:i/>
          <w:sz w:val="20"/>
          <w:szCs w:val="20"/>
          <w:lang w:bidi="ar-SA"/>
        </w:rPr>
        <w:t xml:space="preserve"> </w:t>
      </w:r>
    </w:p>
    <w:p w14:paraId="033A1C9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Bidder must provide a copy of its “Notice of Approved DVBE Business Utilization Plan” issued by DGS.</w:t>
      </w:r>
      <w:r w:rsidR="00B80A91">
        <w:rPr>
          <w:rFonts w:cstheme="minorHAnsi"/>
          <w:bCs/>
          <w:sz w:val="20"/>
          <w:szCs w:val="20"/>
          <w:lang w:bidi="ar-SA"/>
        </w:rPr>
        <w:t xml:space="preserve"> </w:t>
      </w:r>
      <w:r w:rsidRPr="00551F4B">
        <w:rPr>
          <w:rFonts w:cstheme="minorHAnsi"/>
          <w:bCs/>
          <w:sz w:val="20"/>
          <w:szCs w:val="20"/>
          <w:lang w:bidi="ar-SA"/>
        </w:rPr>
        <w:t>This copy must be provided along with the Bidder Declaration.</w:t>
      </w:r>
      <w:r w:rsidR="00B80A91">
        <w:rPr>
          <w:rFonts w:cstheme="minorHAnsi"/>
          <w:bCs/>
          <w:sz w:val="20"/>
          <w:szCs w:val="20"/>
          <w:lang w:bidi="ar-SA"/>
        </w:rPr>
        <w:t xml:space="preserve"> </w:t>
      </w:r>
    </w:p>
    <w:p w14:paraId="676711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80F0E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4A125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52E513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A DVBE Subcontractor is any certified DVBE (whether a person, firm, corporation, or organization) contracting to perform part of Bidder’s contract.</w:t>
      </w:r>
      <w:r w:rsidR="00B80A91">
        <w:rPr>
          <w:rFonts w:cstheme="minorHAnsi"/>
          <w:sz w:val="20"/>
          <w:szCs w:val="20"/>
          <w:lang w:bidi="ar-SA"/>
        </w:rPr>
        <w:t xml:space="preserve"> </w:t>
      </w:r>
    </w:p>
    <w:p w14:paraId="3CEE3A7E"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A46BE4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26FD8C3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F91A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A7CAE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7C2FE0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3BA078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2BFCCF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Subcontractor does not have an email address, insert “N/A.”</w:t>
      </w:r>
      <w:r w:rsidR="00B80A91">
        <w:rPr>
          <w:rFonts w:cstheme="minorHAnsi"/>
          <w:sz w:val="20"/>
          <w:szCs w:val="20"/>
          <w:lang w:bidi="ar-SA"/>
        </w:rPr>
        <w:t xml:space="preserve"> </w:t>
      </w:r>
    </w:p>
    <w:p w14:paraId="3327E4E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C85F18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98E85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Each</w:t>
      </w:r>
      <w:proofErr w:type="gramEnd"/>
      <w:r w:rsidRPr="00551F4B">
        <w:rPr>
          <w:rFonts w:cstheme="minorHAnsi"/>
          <w:bCs/>
          <w:sz w:val="20"/>
          <w:szCs w:val="20"/>
          <w:lang w:bidi="ar-SA"/>
        </w:rPr>
        <w:t xml:space="preserve">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00B80A91">
        <w:rPr>
          <w:rFonts w:cstheme="minorHAnsi"/>
          <w:sz w:val="20"/>
          <w:szCs w:val="20"/>
          <w:lang w:bidi="ar-SA"/>
        </w:rPr>
        <w:t xml:space="preserve"> </w:t>
      </w:r>
    </w:p>
    <w:p w14:paraId="4B9438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104246E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59A722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Subcontractor is $6,600 and Bidder’s total bid price is $75,000, enter “8.8%” (6600 ÷ 75000 = 0.088; 0.088 x 100 = 8.8).</w:t>
      </w:r>
      <w:r w:rsidR="00B80A91">
        <w:rPr>
          <w:rFonts w:cstheme="minorHAnsi"/>
          <w:sz w:val="20"/>
          <w:szCs w:val="20"/>
          <w:lang w:bidi="ar-SA"/>
        </w:rPr>
        <w:t xml:space="preserve"> </w:t>
      </w:r>
    </w:p>
    <w:p w14:paraId="7BDBACA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357B63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59B26C4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CF1921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A7EB7E7" w14:textId="77777777" w:rsidR="00551F4B" w:rsidRPr="00551F4B" w:rsidRDefault="00551F4B" w:rsidP="00551F4B">
      <w:pPr>
        <w:spacing w:line="240" w:lineRule="auto"/>
        <w:rPr>
          <w:rFonts w:cstheme="minorHAnsi"/>
          <w:b/>
          <w:bCs/>
          <w:sz w:val="20"/>
          <w:szCs w:val="20"/>
          <w:lang w:bidi="ar-SA"/>
        </w:rPr>
      </w:pPr>
    </w:p>
    <w:p w14:paraId="7A61E53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 xml:space="preserve">Provide the name and title of the authorized Bidder representative, and the date, county and state where that person signed the certification, in the appropriate boxes. </w:t>
      </w:r>
    </w:p>
    <w:p w14:paraId="18A2858F" w14:textId="77777777" w:rsidR="00551F4B" w:rsidRDefault="00551F4B" w:rsidP="00551F4B">
      <w:pPr>
        <w:spacing w:line="240" w:lineRule="auto"/>
        <w:rPr>
          <w:rFonts w:cstheme="minorHAnsi"/>
          <w:lang w:bidi="ar-SA"/>
        </w:rPr>
      </w:pPr>
    </w:p>
    <w:p w14:paraId="2DEA830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672E" w14:textId="77777777" w:rsidR="000A3CD1" w:rsidRDefault="000A3CD1" w:rsidP="005A1DC5">
      <w:pPr>
        <w:spacing w:line="240" w:lineRule="auto"/>
      </w:pPr>
      <w:r>
        <w:separator/>
      </w:r>
    </w:p>
  </w:endnote>
  <w:endnote w:type="continuationSeparator" w:id="0">
    <w:p w14:paraId="3A7CFA18"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9B89" w14:textId="77777777" w:rsidR="00B13085" w:rsidRDefault="00B13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883304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FC5034E" w14:textId="77777777" w:rsidR="005A4C6B" w:rsidRPr="005A4C6B" w:rsidRDefault="00222487">
            <w:pPr>
              <w:pStyle w:val="Footer"/>
              <w:jc w:val="right"/>
              <w:rPr>
                <w:sz w:val="20"/>
                <w:szCs w:val="20"/>
              </w:rPr>
            </w:pPr>
            <w:r w:rsidRPr="005A4C6B">
              <w:rPr>
                <w:sz w:val="20"/>
                <w:szCs w:val="20"/>
              </w:rPr>
              <w:t>R</w:t>
            </w:r>
            <w:r w:rsidR="005A4C6B" w:rsidRPr="005A4C6B">
              <w:rPr>
                <w:sz w:val="20"/>
                <w:szCs w:val="20"/>
              </w:rPr>
              <w:t>ev</w:t>
            </w:r>
            <w:r>
              <w:rPr>
                <w:sz w:val="20"/>
                <w:szCs w:val="20"/>
              </w:rPr>
              <w:t>.</w:t>
            </w:r>
            <w:r w:rsidR="005A4C6B" w:rsidRPr="005A4C6B">
              <w:rPr>
                <w:sz w:val="20"/>
                <w:szCs w:val="20"/>
              </w:rPr>
              <w:t xml:space="preserve"> </w:t>
            </w:r>
            <w:r w:rsidR="00124151">
              <w:rPr>
                <w:sz w:val="20"/>
                <w:szCs w:val="20"/>
              </w:rPr>
              <w:t xml:space="preserve">9/2022                                                                                                                                                     </w:t>
            </w:r>
            <w:r w:rsidR="005A4C6B" w:rsidRPr="005A4C6B">
              <w:rPr>
                <w:sz w:val="20"/>
                <w:szCs w:val="20"/>
              </w:rPr>
              <w:t xml:space="preserve">Page </w:t>
            </w:r>
            <w:r w:rsidR="005A4C6B" w:rsidRPr="005A4C6B">
              <w:rPr>
                <w:bCs/>
                <w:sz w:val="20"/>
                <w:szCs w:val="20"/>
              </w:rPr>
              <w:fldChar w:fldCharType="begin"/>
            </w:r>
            <w:r w:rsidR="005A4C6B" w:rsidRPr="005A4C6B">
              <w:rPr>
                <w:bCs/>
                <w:sz w:val="20"/>
                <w:szCs w:val="20"/>
              </w:rPr>
              <w:instrText xml:space="preserve"> PAGE </w:instrText>
            </w:r>
            <w:r w:rsidR="005A4C6B" w:rsidRPr="005A4C6B">
              <w:rPr>
                <w:bCs/>
                <w:sz w:val="20"/>
                <w:szCs w:val="20"/>
              </w:rPr>
              <w:fldChar w:fldCharType="separate"/>
            </w:r>
            <w:r w:rsidR="00B13085">
              <w:rPr>
                <w:bCs/>
                <w:noProof/>
                <w:sz w:val="20"/>
                <w:szCs w:val="20"/>
              </w:rPr>
              <w:t>1</w:t>
            </w:r>
            <w:r w:rsidR="005A4C6B" w:rsidRPr="005A4C6B">
              <w:rPr>
                <w:bCs/>
                <w:sz w:val="20"/>
                <w:szCs w:val="20"/>
              </w:rPr>
              <w:fldChar w:fldCharType="end"/>
            </w:r>
            <w:r w:rsidR="005A4C6B" w:rsidRPr="005A4C6B">
              <w:rPr>
                <w:sz w:val="20"/>
                <w:szCs w:val="20"/>
              </w:rPr>
              <w:t xml:space="preserve"> of </w:t>
            </w:r>
            <w:r w:rsidR="005A4C6B" w:rsidRPr="005A4C6B">
              <w:rPr>
                <w:bCs/>
                <w:sz w:val="20"/>
                <w:szCs w:val="20"/>
              </w:rPr>
              <w:fldChar w:fldCharType="begin"/>
            </w:r>
            <w:r w:rsidR="005A4C6B" w:rsidRPr="005A4C6B">
              <w:rPr>
                <w:bCs/>
                <w:sz w:val="20"/>
                <w:szCs w:val="20"/>
              </w:rPr>
              <w:instrText xml:space="preserve"> NUMPAGES  </w:instrText>
            </w:r>
            <w:r w:rsidR="005A4C6B" w:rsidRPr="005A4C6B">
              <w:rPr>
                <w:bCs/>
                <w:sz w:val="20"/>
                <w:szCs w:val="20"/>
              </w:rPr>
              <w:fldChar w:fldCharType="separate"/>
            </w:r>
            <w:r w:rsidR="00B13085">
              <w:rPr>
                <w:bCs/>
                <w:noProof/>
                <w:sz w:val="20"/>
                <w:szCs w:val="20"/>
              </w:rPr>
              <w:t>5</w:t>
            </w:r>
            <w:r w:rsidR="005A4C6B" w:rsidRPr="005A4C6B">
              <w:rPr>
                <w:bCs/>
                <w:sz w:val="20"/>
                <w:szCs w:val="20"/>
              </w:rPr>
              <w:fldChar w:fldCharType="end"/>
            </w:r>
          </w:p>
        </w:sdtContent>
      </w:sdt>
    </w:sdtContent>
  </w:sdt>
  <w:p w14:paraId="741CA91D" w14:textId="77777777" w:rsidR="005D676A" w:rsidRPr="005A4C6B" w:rsidRDefault="005D676A">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E6A5" w14:textId="77777777" w:rsidR="00B13085" w:rsidRDefault="00B1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B130" w14:textId="77777777" w:rsidR="000A3CD1" w:rsidRDefault="000A3CD1" w:rsidP="005A1DC5">
      <w:pPr>
        <w:spacing w:line="240" w:lineRule="auto"/>
      </w:pPr>
      <w:r>
        <w:separator/>
      </w:r>
    </w:p>
  </w:footnote>
  <w:footnote w:type="continuationSeparator" w:id="0">
    <w:p w14:paraId="6C60589A"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FE9" w14:textId="77777777" w:rsidR="00B13085" w:rsidRDefault="00B13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8721" w14:textId="29920750" w:rsidR="00B13085" w:rsidRPr="00CA6442" w:rsidRDefault="00CA6442" w:rsidP="00B13085">
    <w:pPr>
      <w:pStyle w:val="Heading10"/>
      <w:keepNext w:val="0"/>
      <w:tabs>
        <w:tab w:val="clear" w:pos="10710"/>
        <w:tab w:val="left" w:pos="-4860"/>
      </w:tabs>
      <w:ind w:left="0" w:right="0" w:firstLine="0"/>
      <w:jc w:val="left"/>
      <w:rPr>
        <w:b w:val="0"/>
      </w:rPr>
    </w:pPr>
    <w:r w:rsidRPr="00CA6442">
      <w:rPr>
        <w:b w:val="0"/>
        <w:bCs w:val="0"/>
        <w:caps w:val="0"/>
        <w:sz w:val="20"/>
        <w:szCs w:val="20"/>
      </w:rPr>
      <w:t>IFB 25-07 On-Site Shredding and Recycling Services</w:t>
    </w:r>
  </w:p>
  <w:p w14:paraId="3BD4E464" w14:textId="77777777" w:rsidR="005A1DC5" w:rsidRPr="00B13085" w:rsidRDefault="005A1DC5" w:rsidP="00B13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A8F" w14:textId="77777777" w:rsidR="00B13085" w:rsidRDefault="00B1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24151"/>
    <w:rsid w:val="001931D1"/>
    <w:rsid w:val="001A46BE"/>
    <w:rsid w:val="001A7D6C"/>
    <w:rsid w:val="001B335E"/>
    <w:rsid w:val="001D0320"/>
    <w:rsid w:val="001E561D"/>
    <w:rsid w:val="00204C37"/>
    <w:rsid w:val="0022076C"/>
    <w:rsid w:val="00222487"/>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2813"/>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A4C6B"/>
    <w:rsid w:val="005C1D7C"/>
    <w:rsid w:val="005D676A"/>
    <w:rsid w:val="005E0194"/>
    <w:rsid w:val="00601781"/>
    <w:rsid w:val="00602BDE"/>
    <w:rsid w:val="00606C2C"/>
    <w:rsid w:val="00610B70"/>
    <w:rsid w:val="00626A8F"/>
    <w:rsid w:val="00637357"/>
    <w:rsid w:val="006450FE"/>
    <w:rsid w:val="00664A3D"/>
    <w:rsid w:val="006833DF"/>
    <w:rsid w:val="0068461E"/>
    <w:rsid w:val="006924DD"/>
    <w:rsid w:val="006951E4"/>
    <w:rsid w:val="00696F67"/>
    <w:rsid w:val="006A2A7D"/>
    <w:rsid w:val="006C118F"/>
    <w:rsid w:val="006C52D2"/>
    <w:rsid w:val="006C65EC"/>
    <w:rsid w:val="006E22C6"/>
    <w:rsid w:val="00702D0E"/>
    <w:rsid w:val="00710F82"/>
    <w:rsid w:val="00720D9B"/>
    <w:rsid w:val="00725C23"/>
    <w:rsid w:val="00736024"/>
    <w:rsid w:val="00751403"/>
    <w:rsid w:val="007746BD"/>
    <w:rsid w:val="007A2BC8"/>
    <w:rsid w:val="007A3C2C"/>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952A9"/>
    <w:rsid w:val="009B0890"/>
    <w:rsid w:val="009B78CF"/>
    <w:rsid w:val="009C7E1D"/>
    <w:rsid w:val="00A02EEC"/>
    <w:rsid w:val="00A15A35"/>
    <w:rsid w:val="00A24C56"/>
    <w:rsid w:val="00A3409B"/>
    <w:rsid w:val="00A6777F"/>
    <w:rsid w:val="00A84409"/>
    <w:rsid w:val="00A905D8"/>
    <w:rsid w:val="00AA71C5"/>
    <w:rsid w:val="00AC5200"/>
    <w:rsid w:val="00B13085"/>
    <w:rsid w:val="00B22C7D"/>
    <w:rsid w:val="00B51930"/>
    <w:rsid w:val="00B55205"/>
    <w:rsid w:val="00B6151F"/>
    <w:rsid w:val="00B631A6"/>
    <w:rsid w:val="00B65B21"/>
    <w:rsid w:val="00B80A9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6442"/>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D75BB"/>
    <w:rsid w:val="00DF61C1"/>
    <w:rsid w:val="00E005CF"/>
    <w:rsid w:val="00E075C4"/>
    <w:rsid w:val="00E317C8"/>
    <w:rsid w:val="00E34B2A"/>
    <w:rsid w:val="00E52C8D"/>
    <w:rsid w:val="00E831F8"/>
    <w:rsid w:val="00E92E5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44AAD5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Heading10">
    <w:name w:val="Heading10"/>
    <w:basedOn w:val="Heading9"/>
    <w:uiPriority w:val="99"/>
    <w:rsid w:val="00B13085"/>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51432-3762-4D31-8C70-C0A9385F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1774</Words>
  <Characters>10861</Characters>
  <Application>Microsoft Office Word</Application>
  <DocSecurity>0</DocSecurity>
  <Lines>216</Lines>
  <Paragraphs>100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Beltran, Susana</cp:lastModifiedBy>
  <cp:revision>8</cp:revision>
  <cp:lastPrinted>2012-12-12T01:29:00Z</cp:lastPrinted>
  <dcterms:created xsi:type="dcterms:W3CDTF">2024-11-19T12:15:00Z</dcterms:created>
  <dcterms:modified xsi:type="dcterms:W3CDTF">2025-09-23T23:02:00Z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e6df9391d46cd555b9f219c82b243eb1d9168130be9a27d317dbc4a4f737980f</vt:lpwstr>
  </property>
</Properties>
</file>