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CE5A" w14:textId="77777777" w:rsidR="0097438F" w:rsidRDefault="0097438F" w:rsidP="00504C00">
      <w:r>
        <w:separator/>
      </w:r>
    </w:p>
  </w:endnote>
  <w:endnote w:type="continuationSeparator" w:id="0">
    <w:p w14:paraId="13B421A8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BD3D" w14:textId="77777777" w:rsidR="008F13F4" w:rsidRDefault="008F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F43D" w14:textId="77777777" w:rsidR="008F13F4" w:rsidRDefault="008F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85A1" w14:textId="77777777" w:rsidR="0097438F" w:rsidRDefault="0097438F" w:rsidP="00504C00">
      <w:r>
        <w:separator/>
      </w:r>
    </w:p>
  </w:footnote>
  <w:footnote w:type="continuationSeparator" w:id="0">
    <w:p w14:paraId="2EDF9CEB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7625" w14:textId="77777777" w:rsidR="008F13F4" w:rsidRDefault="008F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14D" w14:textId="2499F174" w:rsidR="000D3A86" w:rsidRPr="008F13F4" w:rsidRDefault="008F13F4" w:rsidP="001C4AC2">
    <w:pPr>
      <w:pStyle w:val="Heading10"/>
      <w:keepNext w:val="0"/>
      <w:tabs>
        <w:tab w:val="clear" w:pos="10710"/>
        <w:tab w:val="left" w:pos="-4860"/>
      </w:tabs>
      <w:ind w:left="0" w:right="0" w:firstLine="0"/>
      <w:jc w:val="left"/>
      <w:rPr>
        <w:b w:val="0"/>
        <w:color w:val="000000" w:themeColor="text1"/>
      </w:rPr>
    </w:pPr>
    <w:r w:rsidRPr="008F13F4">
      <w:rPr>
        <w:b w:val="0"/>
        <w:bCs w:val="0"/>
        <w:caps w:val="0"/>
        <w:color w:val="000000" w:themeColor="text1"/>
        <w:sz w:val="20"/>
        <w:szCs w:val="20"/>
      </w:rPr>
      <w:t>IFB 25-07 On-Site Shredding and Recycling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5638" w14:textId="77777777" w:rsidR="008F13F4" w:rsidRDefault="008F1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165C"/>
    <w:rsid w:val="004962E5"/>
    <w:rsid w:val="004A00CF"/>
    <w:rsid w:val="004D627F"/>
    <w:rsid w:val="004D7494"/>
    <w:rsid w:val="004E2825"/>
    <w:rsid w:val="00504C00"/>
    <w:rsid w:val="00533F26"/>
    <w:rsid w:val="005A4574"/>
    <w:rsid w:val="005A54FF"/>
    <w:rsid w:val="005B3E6D"/>
    <w:rsid w:val="005D772D"/>
    <w:rsid w:val="005E2699"/>
    <w:rsid w:val="005E3FB7"/>
    <w:rsid w:val="00641BBF"/>
    <w:rsid w:val="006936B0"/>
    <w:rsid w:val="0069527B"/>
    <w:rsid w:val="00695620"/>
    <w:rsid w:val="006A3D92"/>
    <w:rsid w:val="006C7C64"/>
    <w:rsid w:val="00720C27"/>
    <w:rsid w:val="00726042"/>
    <w:rsid w:val="00736753"/>
    <w:rsid w:val="0079070B"/>
    <w:rsid w:val="007C7EBC"/>
    <w:rsid w:val="00806692"/>
    <w:rsid w:val="00811BCB"/>
    <w:rsid w:val="00822460"/>
    <w:rsid w:val="00826B79"/>
    <w:rsid w:val="0085217E"/>
    <w:rsid w:val="00875832"/>
    <w:rsid w:val="0088206E"/>
    <w:rsid w:val="008F13F4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B2DED"/>
    <w:rsid w:val="00AC1ED1"/>
    <w:rsid w:val="00AD68A1"/>
    <w:rsid w:val="00BA0492"/>
    <w:rsid w:val="00BB3269"/>
    <w:rsid w:val="00BD3725"/>
    <w:rsid w:val="00BD3DD2"/>
    <w:rsid w:val="00C13807"/>
    <w:rsid w:val="00CB4253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E92E5D"/>
    <w:rsid w:val="00F221AD"/>
    <w:rsid w:val="00F25645"/>
    <w:rsid w:val="00FC1988"/>
    <w:rsid w:val="00FD3257"/>
    <w:rsid w:val="00FD6BB1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1619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Beltran, Susana</cp:lastModifiedBy>
  <cp:revision>9</cp:revision>
  <dcterms:created xsi:type="dcterms:W3CDTF">2020-07-30T22:12:00Z</dcterms:created>
  <dcterms:modified xsi:type="dcterms:W3CDTF">2025-09-23T23:13:00Z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